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E3DFCC" w14:textId="77777777" w:rsidR="004E5672" w:rsidRDefault="004E5672">
      <w:pPr>
        <w:pStyle w:val="Standard"/>
        <w:spacing w:before="60"/>
        <w:rPr>
          <w:b/>
        </w:rPr>
      </w:pPr>
      <w:r>
        <w:rPr>
          <w:b/>
          <w:bCs/>
          <w:color w:val="0070C0"/>
          <w:sz w:val="28"/>
          <w:szCs w:val="28"/>
          <w:u w:val="single"/>
        </w:rPr>
        <w:t>Allegato A</w:t>
      </w:r>
    </w:p>
    <w:p w14:paraId="2AB7EDA0" w14:textId="77777777" w:rsidR="00CE2DA5" w:rsidRDefault="00CE2DA5">
      <w:pPr>
        <w:jc w:val="center"/>
        <w:rPr>
          <w:b/>
          <w:sz w:val="28"/>
          <w:szCs w:val="28"/>
        </w:rPr>
      </w:pPr>
    </w:p>
    <w:p w14:paraId="120D43A5" w14:textId="37DCBFD4" w:rsidR="004E5672" w:rsidRPr="00CE2DA5" w:rsidRDefault="004E5672">
      <w:pPr>
        <w:jc w:val="center"/>
        <w:rPr>
          <w:b/>
          <w:sz w:val="28"/>
          <w:szCs w:val="28"/>
        </w:rPr>
      </w:pPr>
      <w:r w:rsidRPr="00CE2DA5">
        <w:rPr>
          <w:b/>
          <w:sz w:val="28"/>
          <w:szCs w:val="28"/>
        </w:rPr>
        <w:t>RECLUTAMENTO A TEMPO DETERMINATO</w:t>
      </w:r>
      <w:r w:rsidR="00CE2DA5" w:rsidRPr="00CE2DA5">
        <w:rPr>
          <w:b/>
          <w:sz w:val="28"/>
          <w:szCs w:val="28"/>
        </w:rPr>
        <w:t xml:space="preserve"> E PARZIALE AL 50%</w:t>
      </w:r>
    </w:p>
    <w:p w14:paraId="21E8BCB4" w14:textId="2A163BC2" w:rsidR="004E5672" w:rsidRPr="00CE2DA5" w:rsidRDefault="004E5672">
      <w:pPr>
        <w:jc w:val="center"/>
        <w:rPr>
          <w:b/>
          <w:sz w:val="28"/>
          <w:szCs w:val="28"/>
        </w:rPr>
      </w:pPr>
      <w:r w:rsidRPr="00CE2DA5">
        <w:rPr>
          <w:b/>
          <w:sz w:val="28"/>
          <w:szCs w:val="28"/>
        </w:rPr>
        <w:t xml:space="preserve">DI </w:t>
      </w:r>
      <w:r w:rsidR="00CE2DA5" w:rsidRPr="00CE2DA5">
        <w:rPr>
          <w:b/>
          <w:sz w:val="28"/>
          <w:szCs w:val="28"/>
        </w:rPr>
        <w:t>ACCOMPAGNATORI AL CLAVICEMBALO</w:t>
      </w:r>
      <w:r w:rsidRPr="00CE2DA5">
        <w:rPr>
          <w:b/>
          <w:sz w:val="28"/>
          <w:szCs w:val="28"/>
        </w:rPr>
        <w:t xml:space="preserve"> MUSICA</w:t>
      </w:r>
    </w:p>
    <w:p w14:paraId="789BFBDC" w14:textId="45E5697F" w:rsidR="004E5672" w:rsidRPr="00CE2DA5" w:rsidRDefault="004E5672" w:rsidP="006A3124">
      <w:pPr>
        <w:jc w:val="center"/>
        <w:rPr>
          <w:b/>
          <w:sz w:val="28"/>
          <w:szCs w:val="28"/>
        </w:rPr>
      </w:pPr>
      <w:r w:rsidRPr="00CE2DA5">
        <w:rPr>
          <w:b/>
          <w:sz w:val="28"/>
          <w:szCs w:val="28"/>
        </w:rPr>
        <w:t>per a.a. 2025/2026</w:t>
      </w:r>
    </w:p>
    <w:p w14:paraId="131A2926" w14:textId="77777777" w:rsidR="006A3124" w:rsidRPr="006A3124" w:rsidRDefault="004E5672" w:rsidP="006A3124">
      <w:pPr>
        <w:spacing w:before="400"/>
        <w:ind w:left="5103"/>
        <w:rPr>
          <w:i/>
          <w:iCs/>
        </w:rPr>
      </w:pPr>
      <w:r w:rsidRPr="006A3124">
        <w:rPr>
          <w:i/>
          <w:iCs/>
        </w:rPr>
        <w:t>Al Direttore del Conservatorio</w:t>
      </w:r>
    </w:p>
    <w:p w14:paraId="6DA964F4" w14:textId="77777777" w:rsidR="004E5672" w:rsidRDefault="006A3124" w:rsidP="006A3124">
      <w:pPr>
        <w:ind w:left="5103"/>
        <w:rPr>
          <w:i/>
          <w:iCs/>
        </w:rPr>
      </w:pPr>
      <w:r w:rsidRPr="006A3124">
        <w:rPr>
          <w:i/>
          <w:iCs/>
        </w:rPr>
        <w:t xml:space="preserve">di Musica </w:t>
      </w:r>
      <w:r w:rsidR="00236B18">
        <w:rPr>
          <w:i/>
          <w:iCs/>
        </w:rPr>
        <w:t>“Benedetto Marcello” di Venezia</w:t>
      </w:r>
    </w:p>
    <w:p w14:paraId="1B51F20C" w14:textId="77777777" w:rsidR="00E32945" w:rsidRPr="006A3124" w:rsidRDefault="00E32945" w:rsidP="006A3124">
      <w:pPr>
        <w:ind w:left="5103"/>
        <w:rPr>
          <w:i/>
          <w:iCs/>
          <w:shd w:val="clear" w:color="auto" w:fill="FFFF00"/>
        </w:rPr>
      </w:pPr>
    </w:p>
    <w:p w14:paraId="1692CFCA" w14:textId="77777777" w:rsidR="004E5672" w:rsidRPr="00CE2DA5" w:rsidRDefault="004E5672" w:rsidP="00E32945">
      <w:pPr>
        <w:pStyle w:val="Standard"/>
        <w:spacing w:before="240"/>
        <w:rPr>
          <w:b/>
          <w:bCs/>
          <w:u w:val="single"/>
        </w:rPr>
      </w:pPr>
      <w:r w:rsidRPr="00CE2DA5">
        <w:fldChar w:fldCharType="begin">
          <w:ffData>
            <w:name w:val=""/>
            <w:enabled/>
            <w:calcOnExit w:val="0"/>
            <w:textInput/>
          </w:ffData>
        </w:fldChar>
      </w:r>
      <w:r w:rsidRPr="00CE2DA5">
        <w:instrText xml:space="preserve"> FORMTEXT </w:instrText>
      </w:r>
      <w:r w:rsidRPr="00CE2DA5">
        <w:fldChar w:fldCharType="separate"/>
      </w:r>
      <w:r w:rsidRPr="00CE2DA5">
        <w:t> </w:t>
      </w:r>
      <w:r w:rsidRPr="00CE2DA5">
        <w:fldChar w:fldCharType="end"/>
      </w:r>
      <w:r w:rsidRPr="00CE2DA5">
        <w:t>l</w:t>
      </w:r>
      <w:r w:rsidRPr="00CE2DA5">
        <w:fldChar w:fldCharType="begin">
          <w:ffData>
            <w:name w:val=""/>
            <w:enabled/>
            <w:calcOnExit w:val="0"/>
            <w:textInput/>
          </w:ffData>
        </w:fldChar>
      </w:r>
      <w:r w:rsidRPr="00CE2DA5">
        <w:instrText xml:space="preserve"> FORMTEXT </w:instrText>
      </w:r>
      <w:r w:rsidRPr="00CE2DA5">
        <w:fldChar w:fldCharType="separate"/>
      </w:r>
      <w:r w:rsidRPr="00CE2DA5">
        <w:t> </w:t>
      </w:r>
      <w:r w:rsidRPr="00CE2DA5">
        <w:fldChar w:fldCharType="end"/>
      </w:r>
      <w:r w:rsidRPr="00CE2DA5">
        <w:t xml:space="preserve"> </w:t>
      </w:r>
      <w:proofErr w:type="spellStart"/>
      <w:r w:rsidRPr="00CE2DA5">
        <w:t>sottoscritt</w:t>
      </w:r>
      <w:proofErr w:type="spellEnd"/>
      <w:r w:rsidRPr="00CE2DA5">
        <w:fldChar w:fldCharType="begin">
          <w:ffData>
            <w:name w:val=""/>
            <w:enabled/>
            <w:calcOnExit w:val="0"/>
            <w:textInput/>
          </w:ffData>
        </w:fldChar>
      </w:r>
      <w:r w:rsidRPr="00CE2DA5">
        <w:instrText xml:space="preserve"> FORMTEXT </w:instrText>
      </w:r>
      <w:r w:rsidRPr="00CE2DA5">
        <w:fldChar w:fldCharType="separate"/>
      </w:r>
      <w:r w:rsidRPr="00CE2DA5">
        <w:t> </w:t>
      </w:r>
      <w:r w:rsidRPr="00CE2DA5">
        <w:fldChar w:fldCharType="end"/>
      </w:r>
    </w:p>
    <w:p w14:paraId="193A48A2" w14:textId="77777777" w:rsidR="004E5672" w:rsidRPr="00CE2DA5" w:rsidRDefault="004E5672" w:rsidP="00E32945">
      <w:pPr>
        <w:pStyle w:val="Standard"/>
        <w:spacing w:before="240"/>
      </w:pPr>
      <w:r w:rsidRPr="00CE2DA5">
        <w:rPr>
          <w:b/>
          <w:bCs/>
          <w:u w:val="single"/>
        </w:rPr>
        <w:t>DATI ANAGRAFICI E RECAPITI</w:t>
      </w:r>
    </w:p>
    <w:p w14:paraId="6C0136EE" w14:textId="77777777" w:rsidR="004E5672" w:rsidRPr="00CE2DA5" w:rsidRDefault="004E5672" w:rsidP="00E32945">
      <w:pPr>
        <w:pStyle w:val="Standard"/>
        <w:spacing w:before="240"/>
      </w:pPr>
      <w:r w:rsidRPr="00CE2DA5">
        <w:t xml:space="preserve">Nome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r w:rsidRPr="00CE2DA5">
        <w:t xml:space="preserve"> </w:t>
      </w:r>
      <w:bookmarkStart w:id="0" w:name="_GoBack"/>
      <w:bookmarkEnd w:id="0"/>
      <w:r w:rsidRPr="00CE2DA5">
        <w:t xml:space="preserve">Cognome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p>
    <w:p w14:paraId="05A53EA0" w14:textId="77777777" w:rsidR="004E5672" w:rsidRPr="00CE2DA5" w:rsidRDefault="004E5672" w:rsidP="00E32945">
      <w:pPr>
        <w:pStyle w:val="Standard"/>
        <w:spacing w:before="240"/>
        <w:jc w:val="both"/>
      </w:pPr>
      <w:r w:rsidRPr="00CE2DA5">
        <w:t xml:space="preserve">genere </w:t>
      </w:r>
      <w:bookmarkStart w:id="1" w:name="Testo1"/>
      <w:r w:rsidRPr="00CE2DA5">
        <w:rPr>
          <w:b/>
          <w:bCs/>
        </w:rPr>
        <w:fldChar w:fldCharType="begin">
          <w:ffData>
            <w:name w:val="Testo1"/>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bookmarkEnd w:id="1"/>
      <w:r w:rsidRPr="00CE2DA5">
        <w:t xml:space="preserve"> Data di nascita </w:t>
      </w:r>
      <w:bookmarkStart w:id="2" w:name="Testo2"/>
      <w:r w:rsidRPr="00CE2DA5">
        <w:rPr>
          <w:b/>
          <w:bCs/>
        </w:rPr>
        <w:fldChar w:fldCharType="begin">
          <w:ffData>
            <w:name w:val="Testo2"/>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bookmarkEnd w:id="2"/>
      <w:r w:rsidRPr="00CE2DA5">
        <w:t xml:space="preserve"> Codice Fiscale </w:t>
      </w:r>
      <w:bookmarkStart w:id="3" w:name="Testo11"/>
      <w:r w:rsidRPr="00CE2DA5">
        <w:rPr>
          <w:b/>
          <w:bCs/>
        </w:rPr>
        <w:fldChar w:fldCharType="begin">
          <w:ffData>
            <w:name w:val="Testo11"/>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bookmarkEnd w:id="3"/>
    </w:p>
    <w:p w14:paraId="2F6044D6" w14:textId="77777777" w:rsidR="004E5672" w:rsidRPr="00CE2DA5" w:rsidRDefault="004E5672" w:rsidP="00E32945">
      <w:pPr>
        <w:pStyle w:val="Standard"/>
        <w:tabs>
          <w:tab w:val="left" w:pos="7440"/>
        </w:tabs>
        <w:spacing w:before="240"/>
        <w:jc w:val="both"/>
      </w:pPr>
      <w:r w:rsidRPr="00CE2DA5">
        <w:t xml:space="preserve">Cittadinanza italiana (si/no)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fldChar w:fldCharType="end"/>
      </w:r>
      <w:r w:rsidRPr="00CE2DA5">
        <w:t xml:space="preserve"> Comune di nascita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p>
    <w:p w14:paraId="1B3D8EE0" w14:textId="77777777" w:rsidR="004E5672" w:rsidRPr="00CE2DA5" w:rsidRDefault="004E5672" w:rsidP="00E32945">
      <w:pPr>
        <w:pStyle w:val="Standard"/>
        <w:tabs>
          <w:tab w:val="left" w:pos="7440"/>
        </w:tabs>
        <w:spacing w:before="240"/>
        <w:jc w:val="both"/>
        <w:rPr>
          <w:i/>
          <w:iCs/>
        </w:rPr>
      </w:pPr>
      <w:r w:rsidRPr="00CE2DA5">
        <w:rPr>
          <w:i/>
          <w:iCs/>
        </w:rPr>
        <w:t>oppure</w:t>
      </w:r>
    </w:p>
    <w:p w14:paraId="239EE5A4" w14:textId="77777777" w:rsidR="004E5672" w:rsidRPr="00CE2DA5" w:rsidRDefault="006A3124" w:rsidP="00E32945">
      <w:pPr>
        <w:pStyle w:val="Standard"/>
        <w:tabs>
          <w:tab w:val="left" w:pos="7440"/>
        </w:tabs>
        <w:spacing w:before="240"/>
        <w:jc w:val="both"/>
      </w:pPr>
      <w:r w:rsidRPr="00CE2DA5">
        <w:rPr>
          <w:b/>
          <w:bCs/>
        </w:rPr>
        <w:fldChar w:fldCharType="begin">
          <w:ffData>
            <w:name w:val="Controllo3"/>
            <w:enabled/>
            <w:calcOnExit w:val="0"/>
            <w:checkBox>
              <w:sizeAuto/>
              <w:default w:val="0"/>
            </w:checkBox>
          </w:ffData>
        </w:fldChar>
      </w:r>
      <w:bookmarkStart w:id="4" w:name="Controllo3"/>
      <w:r w:rsidRPr="00CE2DA5">
        <w:rPr>
          <w:b/>
          <w:bCs/>
        </w:rPr>
        <w:instrText xml:space="preserve"> FORMCHECKBOX </w:instrText>
      </w:r>
      <w:r w:rsidR="00A0067E">
        <w:rPr>
          <w:b/>
          <w:bCs/>
        </w:rPr>
      </w:r>
      <w:r w:rsidR="00A0067E">
        <w:rPr>
          <w:b/>
          <w:bCs/>
        </w:rPr>
        <w:fldChar w:fldCharType="separate"/>
      </w:r>
      <w:r w:rsidRPr="00CE2DA5">
        <w:rPr>
          <w:b/>
          <w:bCs/>
        </w:rPr>
        <w:fldChar w:fldCharType="end"/>
      </w:r>
      <w:bookmarkEnd w:id="4"/>
      <w:r w:rsidRPr="00CE2DA5">
        <w:rPr>
          <w:b/>
          <w:bCs/>
        </w:rPr>
        <w:t xml:space="preserve"> </w:t>
      </w:r>
      <w:r w:rsidR="004E5672" w:rsidRPr="00CE2DA5">
        <w:t>Cittadinanza estera come indicato all’art. 2, comma 1, lett. a), del bando</w:t>
      </w:r>
    </w:p>
    <w:p w14:paraId="21DC9C3F" w14:textId="77777777" w:rsidR="004E5672" w:rsidRPr="00CE2DA5" w:rsidRDefault="004E5672" w:rsidP="00E32945">
      <w:pPr>
        <w:pStyle w:val="Standard"/>
        <w:tabs>
          <w:tab w:val="left" w:pos="7440"/>
        </w:tabs>
        <w:spacing w:before="240"/>
        <w:jc w:val="both"/>
      </w:pPr>
      <w:r w:rsidRPr="00CE2DA5">
        <w:t xml:space="preserve">Stato di nascita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r w:rsidRPr="00CE2DA5">
        <w:t xml:space="preserve"> Comune di nascita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p>
    <w:p w14:paraId="2762E44C" w14:textId="77777777" w:rsidR="004E5672" w:rsidRPr="00CE2DA5" w:rsidRDefault="004E5672" w:rsidP="00E32945">
      <w:pPr>
        <w:pStyle w:val="Standard"/>
        <w:tabs>
          <w:tab w:val="left" w:pos="7440"/>
        </w:tabs>
        <w:spacing w:before="240"/>
        <w:jc w:val="both"/>
      </w:pPr>
      <w:r w:rsidRPr="00CE2DA5">
        <w:t>Residenza:</w:t>
      </w:r>
    </w:p>
    <w:p w14:paraId="17DCEF0F" w14:textId="77777777" w:rsidR="004E5672" w:rsidRPr="00CE2DA5" w:rsidRDefault="004E5672" w:rsidP="00E32945">
      <w:pPr>
        <w:pStyle w:val="Standard"/>
        <w:jc w:val="both"/>
      </w:pPr>
      <w:r w:rsidRPr="00CE2DA5">
        <w:t xml:space="preserve">Indirizzo </w:t>
      </w:r>
      <w:bookmarkStart w:id="5" w:name="Testo5"/>
      <w:r w:rsidRPr="00CE2DA5">
        <w:rPr>
          <w:b/>
          <w:bCs/>
        </w:rPr>
        <w:fldChar w:fldCharType="begin">
          <w:ffData>
            <w:name w:val="Testo5"/>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bookmarkEnd w:id="5"/>
      <w:r w:rsidRPr="00CE2DA5">
        <w:tab/>
        <w:t xml:space="preserve">numero civico </w:t>
      </w:r>
      <w:bookmarkStart w:id="6" w:name="Testo6"/>
      <w:r w:rsidRPr="00CE2DA5">
        <w:rPr>
          <w:b/>
          <w:bCs/>
        </w:rPr>
        <w:fldChar w:fldCharType="begin">
          <w:ffData>
            <w:name w:val="Testo6"/>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bookmarkEnd w:id="6"/>
    </w:p>
    <w:p w14:paraId="11CBD5D0" w14:textId="77777777" w:rsidR="004E5672" w:rsidRPr="00CE2DA5" w:rsidRDefault="004E5672" w:rsidP="00E32945">
      <w:pPr>
        <w:pStyle w:val="Standard"/>
        <w:spacing w:before="240"/>
        <w:jc w:val="both"/>
        <w:rPr>
          <w:b/>
          <w:bCs/>
        </w:rPr>
      </w:pPr>
      <w:r w:rsidRPr="00CE2DA5">
        <w:t xml:space="preserve">Comune </w:t>
      </w:r>
      <w:r w:rsidRPr="00CE2DA5">
        <w:rPr>
          <w:b/>
          <w:bCs/>
        </w:rPr>
        <w:fldChar w:fldCharType="begin">
          <w:ffData>
            <w:name w:val="Testo5"/>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r w:rsidRPr="00CE2DA5">
        <w:tab/>
        <w:t xml:space="preserve">CAP </w:t>
      </w:r>
      <w:bookmarkStart w:id="7" w:name="Testo4"/>
      <w:r w:rsidRPr="00CE2DA5">
        <w:rPr>
          <w:b/>
          <w:bCs/>
        </w:rPr>
        <w:fldChar w:fldCharType="begin">
          <w:ffData>
            <w:name w:val="Testo4"/>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bookmarkEnd w:id="7"/>
      <w:r w:rsidRPr="00CE2DA5">
        <w:t xml:space="preserve"> Paese </w:t>
      </w:r>
      <w:r w:rsidRPr="00CE2DA5">
        <w:rPr>
          <w:b/>
          <w:bCs/>
        </w:rPr>
        <w:fldChar w:fldCharType="begin">
          <w:ffData>
            <w:name w:val="Testo5"/>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p>
    <w:p w14:paraId="53D64B5A" w14:textId="77777777" w:rsidR="004E5672" w:rsidRPr="00CE2DA5" w:rsidRDefault="004E5672" w:rsidP="00E32945">
      <w:pPr>
        <w:pStyle w:val="Standard"/>
        <w:spacing w:before="240"/>
        <w:jc w:val="both"/>
      </w:pPr>
      <w:r w:rsidRPr="00CE2DA5">
        <w:rPr>
          <w:bCs/>
        </w:rPr>
        <w:t>Contatti:</w:t>
      </w:r>
    </w:p>
    <w:p w14:paraId="5F159DC6" w14:textId="77777777" w:rsidR="004E5672" w:rsidRPr="00CE2DA5" w:rsidRDefault="004E5672" w:rsidP="00E32945">
      <w:pPr>
        <w:pStyle w:val="Standard"/>
        <w:jc w:val="both"/>
      </w:pPr>
      <w:r w:rsidRPr="00CE2DA5">
        <w:t xml:space="preserve">Telefono fisso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r w:rsidRPr="00CE2DA5">
        <w:tab/>
        <w:t xml:space="preserve">Telefono mobile </w:t>
      </w:r>
      <w:r w:rsidRPr="00CE2DA5">
        <w:rPr>
          <w:b/>
          <w:bCs/>
        </w:rPr>
        <w:fldChar w:fldCharType="begin">
          <w:ffData>
            <w:name w:val=""/>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p>
    <w:p w14:paraId="5B52AC37" w14:textId="77777777" w:rsidR="004E5672" w:rsidRDefault="004E5672" w:rsidP="00E32945">
      <w:pPr>
        <w:pStyle w:val="Standard"/>
        <w:spacing w:before="240"/>
        <w:jc w:val="both"/>
        <w:rPr>
          <w:sz w:val="22"/>
          <w:szCs w:val="22"/>
        </w:rPr>
      </w:pPr>
      <w:r w:rsidRPr="00CE2DA5">
        <w:t xml:space="preserve">Indirizzo e-mail PEO </w:t>
      </w:r>
      <w:r w:rsidRPr="00CE2DA5">
        <w:rPr>
          <w:b/>
          <w:bCs/>
        </w:rPr>
        <w:fldChar w:fldCharType="begin">
          <w:ffData>
            <w:name w:val="Testo9"/>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r w:rsidRPr="00CE2DA5">
        <w:rPr>
          <w:b/>
          <w:bCs/>
        </w:rPr>
        <w:t>@</w:t>
      </w:r>
      <w:r w:rsidRPr="00CE2DA5">
        <w:rPr>
          <w:b/>
          <w:bCs/>
        </w:rPr>
        <w:fldChar w:fldCharType="begin">
          <w:ffData>
            <w:name w:val="Testo10"/>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r w:rsidRPr="00CE2DA5">
        <w:tab/>
        <w:t xml:space="preserve">Indirizzo e-mail PEC </w:t>
      </w:r>
      <w:r w:rsidRPr="00CE2DA5">
        <w:rPr>
          <w:b/>
          <w:bCs/>
        </w:rPr>
        <w:fldChar w:fldCharType="begin">
          <w:ffData>
            <w:name w:val="Testo9"/>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fldChar w:fldCharType="end"/>
      </w:r>
      <w:r w:rsidRPr="00CE2DA5">
        <w:rPr>
          <w:b/>
          <w:bCs/>
        </w:rPr>
        <w:t>@</w:t>
      </w:r>
      <w:r w:rsidRPr="00CE2DA5">
        <w:rPr>
          <w:b/>
          <w:bCs/>
        </w:rPr>
        <w:fldChar w:fldCharType="begin">
          <w:ffData>
            <w:name w:val="Testo10"/>
            <w:enabled/>
            <w:calcOnExit w:val="0"/>
            <w:textInput/>
          </w:ffData>
        </w:fldChar>
      </w:r>
      <w:r w:rsidRPr="00CE2DA5">
        <w:instrText xml:space="preserve"> FORMTEXT </w:instrText>
      </w:r>
      <w:r w:rsidRPr="00CE2DA5">
        <w:rPr>
          <w:b/>
          <w:bCs/>
        </w:rPr>
      </w:r>
      <w:r w:rsidRPr="00CE2DA5">
        <w:rPr>
          <w:b/>
          <w:bCs/>
        </w:rPr>
        <w:fldChar w:fldCharType="separate"/>
      </w:r>
      <w:r w:rsidRPr="00CE2DA5">
        <w:rPr>
          <w:b/>
          <w:bCs/>
        </w:rPr>
        <w:t> </w:t>
      </w:r>
      <w:r w:rsidRPr="00CE2DA5">
        <w:rPr>
          <w:b/>
          <w:bCs/>
        </w:rPr>
        <w:t> </w:t>
      </w:r>
      <w:r w:rsidRPr="00CE2DA5">
        <w:rPr>
          <w:b/>
          <w:bCs/>
        </w:rPr>
        <w:t> </w:t>
      </w:r>
      <w:r w:rsidRPr="00CE2DA5">
        <w:rPr>
          <w:b/>
          <w:bCs/>
        </w:rPr>
        <w:t> </w:t>
      </w:r>
      <w:r w:rsidRPr="00CE2DA5">
        <w:rPr>
          <w:b/>
          <w:bCs/>
        </w:rPr>
        <w:t> </w:t>
      </w:r>
      <w:r w:rsidRPr="00CE2DA5">
        <w:rPr>
          <w:b/>
          <w:bCs/>
        </w:rPr>
        <w:fldChar w:fldCharType="end"/>
      </w:r>
    </w:p>
    <w:p w14:paraId="32B32792" w14:textId="501D1AD1" w:rsidR="00E32945" w:rsidRDefault="00E32945" w:rsidP="00E32945">
      <w:pPr>
        <w:pStyle w:val="Standard"/>
        <w:spacing w:before="240"/>
        <w:jc w:val="center"/>
      </w:pPr>
      <w:r w:rsidRPr="00CE2DA5">
        <w:t>CHIEDE</w:t>
      </w:r>
    </w:p>
    <w:p w14:paraId="0DA59A6B" w14:textId="479B7A64" w:rsidR="004E5672" w:rsidRPr="00CE2DA5" w:rsidRDefault="004E5672" w:rsidP="00E32945">
      <w:pPr>
        <w:pStyle w:val="Standard"/>
        <w:spacing w:before="240"/>
        <w:jc w:val="both"/>
      </w:pPr>
      <w:r w:rsidRPr="00CE2DA5">
        <w:t xml:space="preserve">di essere </w:t>
      </w:r>
      <w:proofErr w:type="spellStart"/>
      <w:r w:rsidRPr="00CE2DA5">
        <w:t>ammess</w:t>
      </w:r>
      <w:proofErr w:type="spellEnd"/>
      <w:r w:rsidRPr="00CE2DA5">
        <w:fldChar w:fldCharType="begin">
          <w:ffData>
            <w:name w:val=""/>
            <w:enabled/>
            <w:calcOnExit w:val="0"/>
            <w:textInput/>
          </w:ffData>
        </w:fldChar>
      </w:r>
      <w:r w:rsidRPr="00CE2DA5">
        <w:instrText xml:space="preserve"> FORMTEXT </w:instrText>
      </w:r>
      <w:r w:rsidRPr="00CE2DA5">
        <w:fldChar w:fldCharType="separate"/>
      </w:r>
      <w:r w:rsidRPr="00CE2DA5">
        <w:t> </w:t>
      </w:r>
      <w:r w:rsidRPr="00CE2DA5">
        <w:fldChar w:fldCharType="end"/>
      </w:r>
      <w:r w:rsidRPr="00CE2DA5">
        <w:t xml:space="preserve"> alla procedura di reclutamento per </w:t>
      </w:r>
      <w:r w:rsidR="00CE2DA5" w:rsidRPr="00CE2DA5">
        <w:t>il profilo di “</w:t>
      </w:r>
      <w:r w:rsidR="00CE2DA5" w:rsidRPr="00CE2DA5">
        <w:rPr>
          <w:i/>
        </w:rPr>
        <w:t>Accompagnatore al clavicembalo</w:t>
      </w:r>
      <w:r w:rsidR="00CE2DA5" w:rsidRPr="00CE2DA5">
        <w:t>” Area dei Funzionari, settore di supporto all’attività didattica (art. 164 del CCNL “Istruzione e Ricerca” settore AFAM; art. 10, comma 3, CCNI 24/27).</w:t>
      </w:r>
    </w:p>
    <w:p w14:paraId="2521A595" w14:textId="3E5EFC9C" w:rsidR="004E5672" w:rsidRPr="00E32945" w:rsidRDefault="004E5672" w:rsidP="00E32945">
      <w:pPr>
        <w:pStyle w:val="Standard"/>
        <w:spacing w:before="240"/>
        <w:jc w:val="both"/>
      </w:pPr>
      <w:r w:rsidRPr="00CE2DA5">
        <w:fldChar w:fldCharType="begin">
          <w:ffData>
            <w:name w:val=""/>
            <w:enabled/>
            <w:calcOnExit w:val="0"/>
            <w:textInput/>
          </w:ffData>
        </w:fldChar>
      </w:r>
      <w:r w:rsidRPr="00CE2DA5">
        <w:rPr>
          <w:sz w:val="28"/>
          <w:szCs w:val="28"/>
        </w:rPr>
        <w:instrText xml:space="preserve"> FORMTEXT </w:instrText>
      </w:r>
      <w:r w:rsidRPr="00CE2DA5">
        <w:fldChar w:fldCharType="separate"/>
      </w:r>
      <w:r w:rsidRPr="00CE2DA5">
        <w:t> </w:t>
      </w:r>
      <w:r w:rsidRPr="00CE2DA5">
        <w:fldChar w:fldCharType="end"/>
      </w:r>
      <w:r w:rsidRPr="00CE2DA5">
        <w:t>l</w:t>
      </w:r>
      <w:r w:rsidRPr="00E32945">
        <w:fldChar w:fldCharType="begin">
          <w:ffData>
            <w:name w:val=""/>
            <w:enabled/>
            <w:calcOnExit w:val="0"/>
            <w:textInput/>
          </w:ffData>
        </w:fldChar>
      </w:r>
      <w:r w:rsidRPr="00E32945">
        <w:instrText xml:space="preserve"> FORMTEXT </w:instrText>
      </w:r>
      <w:r w:rsidRPr="00E32945">
        <w:fldChar w:fldCharType="separate"/>
      </w:r>
      <w:r w:rsidRPr="00E32945">
        <w:t> </w:t>
      </w:r>
      <w:r w:rsidRPr="00E32945">
        <w:fldChar w:fldCharType="end"/>
      </w:r>
      <w:r w:rsidRPr="00E32945">
        <w:t xml:space="preserve"> </w:t>
      </w:r>
      <w:proofErr w:type="spellStart"/>
      <w:r w:rsidRPr="00E32945">
        <w:t>sottoscritt</w:t>
      </w:r>
      <w:proofErr w:type="spellEnd"/>
      <w:r w:rsidRPr="00E32945">
        <w:fldChar w:fldCharType="begin">
          <w:ffData>
            <w:name w:val=""/>
            <w:enabled/>
            <w:calcOnExit w:val="0"/>
            <w:textInput/>
          </w:ffData>
        </w:fldChar>
      </w:r>
      <w:r w:rsidRPr="00E32945">
        <w:instrText xml:space="preserve"> FORMTEXT </w:instrText>
      </w:r>
      <w:r w:rsidRPr="00E32945">
        <w:fldChar w:fldCharType="separate"/>
      </w:r>
      <w:r w:rsidRPr="00E32945">
        <w:t> </w:t>
      </w:r>
      <w:r w:rsidRPr="00E32945">
        <w:fldChar w:fldCharType="end"/>
      </w:r>
      <w:r w:rsidRPr="00E32945">
        <w:t>, consapevole delle sanzioni penali richiamate dall’art. 76 del D.P.R. 28/12/</w:t>
      </w:r>
      <w:r w:rsidR="00E32945">
        <w:t>20</w:t>
      </w:r>
      <w:r w:rsidRPr="00E32945">
        <w:t xml:space="preserve">00, n. 445, in caso di dichiarazioni mendaci e della decadenza dei benefici eventualmente conseguenti al provvedimento emanato sulla base di dichiarazioni non veritiere, di cui all’art. 75 del D.P.R. del 28/12/2000, n 445; ai sensi e per gli effetti dell’art. 74 del citato D.P.R. 445/2000 </w:t>
      </w:r>
      <w:r w:rsidRPr="00E32945">
        <w:rPr>
          <w:b/>
          <w:bCs/>
        </w:rPr>
        <w:t xml:space="preserve">e a pena di esclusione dalla presente procedura </w:t>
      </w:r>
      <w:r w:rsidRPr="00E32945">
        <w:rPr>
          <w:i/>
          <w:iCs/>
        </w:rPr>
        <w:t>(art. 2, comma 7, del bando)</w:t>
      </w:r>
      <w:r w:rsidRPr="00E32945">
        <w:t xml:space="preserve"> sotto la propria responsabilità dichiara: </w:t>
      </w:r>
    </w:p>
    <w:p w14:paraId="16DA0D23" w14:textId="77777777" w:rsidR="004E5672" w:rsidRPr="00E32945" w:rsidRDefault="004E5672">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avere un’età compresa tra 18 e 66 anni;</w:t>
      </w:r>
    </w:p>
    <w:p w14:paraId="4636C08C" w14:textId="77777777" w:rsidR="004E5672" w:rsidRPr="00E32945" w:rsidRDefault="004E5672">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avere idoneità fisica allo svolgimento delle funzioni proprie del profilo professionale richiesto nel bando;</w:t>
      </w:r>
    </w:p>
    <w:p w14:paraId="7C552558" w14:textId="77777777" w:rsidR="004E5672" w:rsidRPr="00E32945" w:rsidRDefault="004E5672">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godere dei diritti civili e politici essendo iscritto nelle liste elettorali del Comune di </w:t>
      </w:r>
      <w:r w:rsidRPr="00E32945">
        <w:rPr>
          <w:b/>
          <w:bCs/>
        </w:rPr>
        <w:fldChar w:fldCharType="begin">
          <w:ffData>
            <w:name w:val="Testo5"/>
            <w:enabled/>
            <w:calcOnExit w:val="0"/>
            <w:textInput/>
          </w:ffData>
        </w:fldChar>
      </w:r>
      <w:r w:rsidRPr="00E32945">
        <w:instrText xml:space="preserve"> FORMTEXT </w:instrText>
      </w:r>
      <w:r w:rsidRPr="00E32945">
        <w:rPr>
          <w:b/>
          <w:bCs/>
        </w:rPr>
      </w:r>
      <w:r w:rsidRPr="00E32945">
        <w:rPr>
          <w:b/>
          <w:bCs/>
        </w:rPr>
        <w:fldChar w:fldCharType="separate"/>
      </w:r>
      <w:r w:rsidRPr="00E32945">
        <w:rPr>
          <w:b/>
          <w:bCs/>
        </w:rPr>
        <w:t> </w:t>
      </w:r>
      <w:r w:rsidRPr="00E32945">
        <w:rPr>
          <w:b/>
          <w:bCs/>
        </w:rPr>
        <w:t> </w:t>
      </w:r>
      <w:r w:rsidRPr="00E32945">
        <w:rPr>
          <w:b/>
          <w:bCs/>
        </w:rPr>
        <w:t> </w:t>
      </w:r>
      <w:r w:rsidRPr="00E32945">
        <w:rPr>
          <w:b/>
          <w:bCs/>
        </w:rPr>
        <w:t> </w:t>
      </w:r>
      <w:r w:rsidRPr="00E32945">
        <w:rPr>
          <w:b/>
          <w:bCs/>
        </w:rPr>
        <w:t> </w:t>
      </w:r>
      <w:r w:rsidRPr="00E32945">
        <w:rPr>
          <w:b/>
          <w:bCs/>
        </w:rPr>
        <w:fldChar w:fldCharType="end"/>
      </w:r>
      <w:r w:rsidRPr="00E32945">
        <w:rPr>
          <w:b/>
          <w:bCs/>
        </w:rPr>
        <w:t>;</w:t>
      </w:r>
    </w:p>
    <w:p w14:paraId="69868CDD" w14:textId="4AEC6740" w:rsidR="004E5672" w:rsidRPr="00E32945" w:rsidRDefault="00BA540D">
      <w:pPr>
        <w:pStyle w:val="Standard"/>
        <w:spacing w:before="100"/>
        <w:jc w:val="both"/>
      </w:pPr>
      <w:r>
        <w:t>P</w:t>
      </w:r>
      <w:r w:rsidR="004E5672" w:rsidRPr="00E32945">
        <w:t>er i candidati stranieri</w:t>
      </w:r>
      <w:r>
        <w:t>:</w:t>
      </w:r>
    </w:p>
    <w:p w14:paraId="69D6E9B4" w14:textId="77777777" w:rsidR="004E5672" w:rsidRPr="00E32945" w:rsidRDefault="004E5672" w:rsidP="00E32945">
      <w:pPr>
        <w:pStyle w:val="Standard"/>
        <w:spacing w:before="100"/>
        <w:ind w:left="851" w:hanging="340"/>
        <w:jc w:val="both"/>
      </w:pPr>
      <w:r w:rsidRPr="00E32945">
        <w:lastRenderedPageBreak/>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godere dei diritti civili e politici anche negli Stati di appartenenza o di provenienza </w:t>
      </w:r>
      <w:r w:rsidRPr="00E32945">
        <w:rPr>
          <w:b/>
          <w:bCs/>
        </w:rPr>
        <w:fldChar w:fldCharType="begin">
          <w:ffData>
            <w:name w:val="Testo5"/>
            <w:enabled/>
            <w:calcOnExit w:val="0"/>
            <w:textInput/>
          </w:ffData>
        </w:fldChar>
      </w:r>
      <w:r w:rsidRPr="00E32945">
        <w:instrText xml:space="preserve"> FORMTEXT </w:instrText>
      </w:r>
      <w:r w:rsidRPr="00E32945">
        <w:rPr>
          <w:b/>
          <w:bCs/>
        </w:rPr>
      </w:r>
      <w:r w:rsidRPr="00E32945">
        <w:rPr>
          <w:b/>
          <w:bCs/>
        </w:rPr>
        <w:fldChar w:fldCharType="separate"/>
      </w:r>
      <w:r w:rsidRPr="00E32945">
        <w:rPr>
          <w:b/>
          <w:bCs/>
        </w:rPr>
        <w:t> </w:t>
      </w:r>
      <w:r w:rsidRPr="00E32945">
        <w:rPr>
          <w:b/>
          <w:bCs/>
        </w:rPr>
        <w:t> </w:t>
      </w:r>
      <w:r w:rsidRPr="00E32945">
        <w:rPr>
          <w:b/>
          <w:bCs/>
        </w:rPr>
        <w:t> </w:t>
      </w:r>
      <w:r w:rsidRPr="00E32945">
        <w:rPr>
          <w:b/>
          <w:bCs/>
        </w:rPr>
        <w:t> </w:t>
      </w:r>
      <w:r w:rsidRPr="00E32945">
        <w:rPr>
          <w:b/>
          <w:bCs/>
        </w:rPr>
        <w:t> </w:t>
      </w:r>
      <w:r w:rsidRPr="00E32945">
        <w:rPr>
          <w:b/>
          <w:bCs/>
        </w:rPr>
        <w:fldChar w:fldCharType="end"/>
      </w:r>
      <w:r w:rsidRPr="00E32945">
        <w:rPr>
          <w:b/>
          <w:bCs/>
        </w:rPr>
        <w:t>;</w:t>
      </w:r>
    </w:p>
    <w:p w14:paraId="74D07C0C" w14:textId="77777777" w:rsidR="004E5672" w:rsidRPr="00E32945" w:rsidRDefault="004E5672" w:rsidP="00E32945">
      <w:pPr>
        <w:pStyle w:val="Standard"/>
        <w:spacing w:before="100"/>
        <w:ind w:left="851" w:hanging="34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avere adeguata conoscenza della lingua italiana secondo quanto previsto dalla nota/circolare 7 ottobre 2013, n. 5274 (requisito richiesto per tutti i candidati che non hanno la cittadinanza italiana);</w:t>
      </w:r>
    </w:p>
    <w:p w14:paraId="7D33DA82" w14:textId="77777777" w:rsidR="004E5672" w:rsidRPr="00E32945" w:rsidRDefault="004E5672" w:rsidP="00E32945">
      <w:pPr>
        <w:pStyle w:val="Standard"/>
        <w:ind w:left="851" w:hanging="34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essere in possesso, fatta eccezione per la cittadinanza italiana, di tutti gli altri requisiti previsti per i cittadini della Repubblica;</w:t>
      </w:r>
    </w:p>
    <w:p w14:paraId="49529AB2" w14:textId="77777777" w:rsidR="004E5672" w:rsidRPr="00E32945" w:rsidRDefault="004E5672" w:rsidP="00E32945">
      <w:pPr>
        <w:pStyle w:val="Standard"/>
        <w:spacing w:before="12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non avere </w:t>
      </w:r>
      <w:r w:rsidRPr="00E32945">
        <w:rPr>
          <w:shd w:val="clear" w:color="auto" w:fill="FFFFFF"/>
        </w:rPr>
        <w:t>un grado di parentela o di affinità, fino al quarto grado compreso, con il Presidente, il Direttore, il Direttore amministrativo, un componente del Consiglio di amministrazione o del Consiglio accademico dell’Istituzione che ha bandito il concorso (o delle Istituzioni associate);</w:t>
      </w:r>
    </w:p>
    <w:p w14:paraId="0C776A01" w14:textId="77777777" w:rsidR="00BA540D" w:rsidRPr="00E32945" w:rsidRDefault="00BA540D" w:rsidP="00BA540D">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non avere riportato condanne penali</w:t>
      </w:r>
      <w:r>
        <w:t xml:space="preserve"> e di </w:t>
      </w:r>
      <w:r w:rsidRPr="00E32945">
        <w:t>non avere procedimenti penali in corso</w:t>
      </w:r>
      <w:r>
        <w:t>;</w:t>
      </w:r>
    </w:p>
    <w:p w14:paraId="53C6FA62" w14:textId="77777777" w:rsidR="00BA540D" w:rsidRPr="00E32945" w:rsidRDefault="00BA540D" w:rsidP="00BA540D">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non avere riportato condanne penali, passate in giudicato, per reati che comportano l’interdizione dai pubblici uffici</w:t>
      </w:r>
      <w:r>
        <w:t>;</w:t>
      </w:r>
    </w:p>
    <w:p w14:paraId="0105870B" w14:textId="77777777" w:rsidR="004E5672" w:rsidRDefault="004E5672">
      <w:pPr>
        <w:pStyle w:val="Standard"/>
        <w:spacing w:before="2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non essere stato destituito o dispensato dall’impiego presso una pubblica amministrazione per persistente insufficiente rendimento ovvero essere stato dichiarato decaduto da un impiego statale per produzione di documenti falsi o viziati da invalidità non sanabile ai sensi dell’art. 127, comma 1, lett. d), del Testo Unico delle disposizioni concernenti lo statuto degli impiegati civili dello Stato, approvato con D.P.R. 10 gennaio 1957, n. 3, o licenziato per giusta causa o giustificato motivo soggettivo dall’impiego presso una Pubblica amministrazione;</w:t>
      </w:r>
    </w:p>
    <w:p w14:paraId="3CF7C861" w14:textId="1D062F0A" w:rsidR="00882EF3" w:rsidRPr="00E32945" w:rsidRDefault="00882EF3" w:rsidP="00882EF3">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w:t>
      </w:r>
      <w:r>
        <w:t xml:space="preserve">eleggere il proprio recapito al fine della presente procedura al seguente indirizzo: </w:t>
      </w:r>
      <w:r w:rsidRPr="00E32945">
        <w:rPr>
          <w:b/>
          <w:bCs/>
        </w:rPr>
        <w:fldChar w:fldCharType="begin">
          <w:ffData>
            <w:name w:val="Testo5"/>
            <w:enabled/>
            <w:calcOnExit w:val="0"/>
            <w:textInput/>
          </w:ffData>
        </w:fldChar>
      </w:r>
      <w:r w:rsidRPr="00E32945">
        <w:instrText xml:space="preserve"> FORMTEXT </w:instrText>
      </w:r>
      <w:r w:rsidRPr="00E32945">
        <w:rPr>
          <w:b/>
          <w:bCs/>
        </w:rPr>
      </w:r>
      <w:r w:rsidRPr="00E32945">
        <w:rPr>
          <w:b/>
          <w:bCs/>
        </w:rPr>
        <w:fldChar w:fldCharType="separate"/>
      </w:r>
      <w:r w:rsidRPr="00E32945">
        <w:rPr>
          <w:b/>
          <w:bCs/>
        </w:rPr>
        <w:t> </w:t>
      </w:r>
      <w:r w:rsidRPr="00E32945">
        <w:rPr>
          <w:b/>
          <w:bCs/>
        </w:rPr>
        <w:t> </w:t>
      </w:r>
      <w:r w:rsidRPr="00E32945">
        <w:rPr>
          <w:b/>
          <w:bCs/>
        </w:rPr>
        <w:t> </w:t>
      </w:r>
      <w:r w:rsidRPr="00E32945">
        <w:rPr>
          <w:b/>
          <w:bCs/>
        </w:rPr>
        <w:t> </w:t>
      </w:r>
      <w:r w:rsidRPr="00E32945">
        <w:rPr>
          <w:b/>
          <w:bCs/>
        </w:rPr>
        <w:t> </w:t>
      </w:r>
      <w:r w:rsidRPr="00E32945">
        <w:rPr>
          <w:b/>
          <w:bCs/>
        </w:rPr>
        <w:fldChar w:fldCharType="end"/>
      </w:r>
      <w:r>
        <w:rPr>
          <w:b/>
          <w:bCs/>
        </w:rPr>
        <w:t xml:space="preserve"> </w:t>
      </w:r>
      <w:r w:rsidRPr="00882EF3">
        <w:t xml:space="preserve">e </w:t>
      </w:r>
      <w:r>
        <w:t>di impegnarsi a comunicare le eventuali variazioni successive, riconoscendo fin d’ora che l’amministrazione non assume alcuna responsabilità per la dispersione di comunicazioni dipendente da inesatte indicazioni di recapito da parte del candidato oppure la mancanza o tardiva comunicazione del cambiamento di indirizzo indicato nella domanda, né per eventuali disguidi postali o telegrafici o comunque imputabili a fatto di terzi, a caso fortuito o a forza maggiore.</w:t>
      </w:r>
      <w:r w:rsidRPr="00882EF3">
        <w:t>;</w:t>
      </w:r>
    </w:p>
    <w:p w14:paraId="5EF07D0F" w14:textId="3D3F5A00" w:rsidR="004E5672" w:rsidRPr="00E32945" w:rsidRDefault="004E5672" w:rsidP="00BA540D">
      <w:pPr>
        <w:pStyle w:val="Standard"/>
        <w:spacing w:before="1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di </w:t>
      </w:r>
      <w:r w:rsidR="00BA540D">
        <w:t xml:space="preserve">essere in </w:t>
      </w:r>
      <w:r w:rsidRPr="00E32945">
        <w:t xml:space="preserve">possesso di diploma accademico di secondo livello in </w:t>
      </w:r>
      <w:r w:rsidR="006A3124" w:rsidRPr="00E32945">
        <w:fldChar w:fldCharType="begin">
          <w:ffData>
            <w:name w:val=""/>
            <w:enabled/>
            <w:calcOnExit w:val="0"/>
            <w:textInput/>
          </w:ffData>
        </w:fldChar>
      </w:r>
      <w:r w:rsidR="006A3124" w:rsidRPr="00E32945">
        <w:instrText xml:space="preserve"> FORMTEXT </w:instrText>
      </w:r>
      <w:r w:rsidR="006A3124" w:rsidRPr="00E32945">
        <w:fldChar w:fldCharType="separate"/>
      </w:r>
      <w:r w:rsidR="006A3124" w:rsidRPr="00E32945">
        <w:t>     </w:t>
      </w:r>
      <w:r w:rsidR="006A3124" w:rsidRPr="00E32945">
        <w:fldChar w:fldCharType="end"/>
      </w:r>
      <w:r w:rsidRPr="00E32945">
        <w:t xml:space="preserve"> (DCSL </w:t>
      </w:r>
      <w:r w:rsidR="006A3124" w:rsidRPr="00E32945">
        <w:fldChar w:fldCharType="begin">
          <w:ffData>
            <w:name w:val=""/>
            <w:enabled/>
            <w:calcOnExit w:val="0"/>
            <w:textInput/>
          </w:ffData>
        </w:fldChar>
      </w:r>
      <w:r w:rsidR="006A3124" w:rsidRPr="00E32945">
        <w:instrText xml:space="preserve"> FORMTEXT </w:instrText>
      </w:r>
      <w:r w:rsidR="006A3124" w:rsidRPr="00E32945">
        <w:fldChar w:fldCharType="separate"/>
      </w:r>
      <w:r w:rsidR="006A3124" w:rsidRPr="00E32945">
        <w:t>     </w:t>
      </w:r>
      <w:r w:rsidR="006A3124" w:rsidRPr="00E32945">
        <w:fldChar w:fldCharType="end"/>
      </w:r>
      <w:r w:rsidRPr="00E32945">
        <w:t>) o titolo equivalente del previgente ordinamento, nonché di titoli attinenti di pari livello conseguiti all’estero e decretati equipollenti entro la data di presentazione della domanda;</w:t>
      </w:r>
    </w:p>
    <w:p w14:paraId="4AFA97DE" w14:textId="77777777" w:rsidR="004E5672" w:rsidRPr="00E32945" w:rsidRDefault="004E5672">
      <w:pPr>
        <w:pStyle w:val="Standard"/>
        <w:spacing w:before="2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Il candidato, ai sensi degli artt. 46 e 47 del DPR 28/12/2000, n. 445, consapevole delle sanzioni previste dagli artt. 75 e 76 del medesimo e </w:t>
      </w:r>
      <w:proofErr w:type="spellStart"/>
      <w:r w:rsidRPr="00E32945">
        <w:t>s.m.i.</w:t>
      </w:r>
      <w:proofErr w:type="spellEnd"/>
      <w:r w:rsidRPr="00E32945">
        <w:t>, attesta la veridicità di quanto dichiarato nella presente domanda.</w:t>
      </w:r>
    </w:p>
    <w:p w14:paraId="3F59FD12" w14:textId="4A5A51F9" w:rsidR="004E5672" w:rsidRPr="00E32945" w:rsidRDefault="004E5672">
      <w:pPr>
        <w:pStyle w:val="Standard"/>
        <w:spacing w:before="200"/>
        <w:jc w:val="both"/>
      </w:pPr>
      <w:r w:rsidRPr="00E32945">
        <w:fldChar w:fldCharType="begin">
          <w:ffData>
            <w:name w:val="Controllo2"/>
            <w:enabled/>
            <w:calcOnExit w:val="0"/>
            <w:checkBox>
              <w:sizeAuto/>
              <w:default w:val="0"/>
              <w:checked w:val="0"/>
            </w:checkBox>
          </w:ffData>
        </w:fldChar>
      </w:r>
      <w:r w:rsidRPr="00E32945">
        <w:instrText xml:space="preserve"> FORMCHECKBOX </w:instrText>
      </w:r>
      <w:r w:rsidR="00A0067E">
        <w:fldChar w:fldCharType="separate"/>
      </w:r>
      <w:r w:rsidRPr="00E32945">
        <w:fldChar w:fldCharType="end"/>
      </w:r>
      <w:r w:rsidRPr="00E32945">
        <w:t xml:space="preserve"> Il candidato autorizza il </w:t>
      </w:r>
      <w:r w:rsidR="00BA540D">
        <w:t xml:space="preserve">Conservatorio di Venezia </w:t>
      </w:r>
      <w:r w:rsidRPr="00E32945">
        <w:t xml:space="preserve">al trattamento dei dati </w:t>
      </w:r>
      <w:r w:rsidR="00BA540D">
        <w:t>contenuti in questa domanda per le finalità istituzionali e nei limiti stabiliti dal Regolamento UE n. 679/2016 e successive modifiche ed integrazioni.</w:t>
      </w:r>
    </w:p>
    <w:p w14:paraId="7A4E7E84" w14:textId="77777777" w:rsidR="002F05E4" w:rsidRPr="00BA540D" w:rsidRDefault="002F05E4">
      <w:pPr>
        <w:pStyle w:val="Standard"/>
        <w:spacing w:before="200"/>
        <w:jc w:val="both"/>
        <w:rPr>
          <w:b/>
          <w:iCs/>
        </w:rPr>
      </w:pPr>
      <w:r w:rsidRPr="00BA540D">
        <w:rPr>
          <w:b/>
          <w:iCs/>
        </w:rPr>
        <w:t>Link di Drive documentazione a supporto titoli: _____________________________________</w:t>
      </w:r>
    </w:p>
    <w:p w14:paraId="5004C9B2" w14:textId="77777777" w:rsidR="004E5672" w:rsidRPr="00BA540D" w:rsidRDefault="004E5672">
      <w:pPr>
        <w:pStyle w:val="Standard"/>
        <w:spacing w:before="60"/>
        <w:jc w:val="both"/>
        <w:rPr>
          <w:i/>
          <w:iCs/>
        </w:rPr>
      </w:pPr>
    </w:p>
    <w:p w14:paraId="62BA873B" w14:textId="77777777" w:rsidR="00617F1F" w:rsidRPr="00BA540D" w:rsidRDefault="00617F1F" w:rsidP="00617F1F">
      <w:pPr>
        <w:pStyle w:val="Standard"/>
        <w:spacing w:before="60"/>
        <w:jc w:val="both"/>
        <w:rPr>
          <w:i/>
          <w:iCs/>
        </w:rPr>
      </w:pPr>
      <w:r w:rsidRPr="00BA540D">
        <w:rPr>
          <w:i/>
          <w:iCs/>
        </w:rPr>
        <w:t>Si invia in allegato:</w:t>
      </w:r>
    </w:p>
    <w:p w14:paraId="28E2CCE9" w14:textId="323CE24C" w:rsidR="00617F1F" w:rsidRPr="00BA540D" w:rsidRDefault="00BA540D" w:rsidP="00BA540D">
      <w:pPr>
        <w:pStyle w:val="Standard"/>
        <w:numPr>
          <w:ilvl w:val="0"/>
          <w:numId w:val="4"/>
        </w:numPr>
        <w:spacing w:line="276" w:lineRule="auto"/>
        <w:jc w:val="both"/>
      </w:pPr>
      <w:r w:rsidRPr="00BA540D">
        <w:t xml:space="preserve">Copia del </w:t>
      </w:r>
      <w:r w:rsidR="00617F1F" w:rsidRPr="00BA540D">
        <w:t>Documento di identità del candidato</w:t>
      </w:r>
      <w:r w:rsidRPr="00BA540D">
        <w:t xml:space="preserve"> in corso di validità</w:t>
      </w:r>
      <w:r w:rsidR="00617F1F" w:rsidRPr="00BA540D">
        <w:t>;</w:t>
      </w:r>
    </w:p>
    <w:p w14:paraId="3B97D8D5" w14:textId="489807B1" w:rsidR="00BA540D" w:rsidRPr="00BA540D" w:rsidRDefault="00BA540D" w:rsidP="00BA540D">
      <w:pPr>
        <w:numPr>
          <w:ilvl w:val="0"/>
          <w:numId w:val="4"/>
        </w:numPr>
        <w:pBdr>
          <w:top w:val="nil"/>
          <w:left w:val="nil"/>
          <w:bottom w:val="nil"/>
          <w:right w:val="nil"/>
          <w:between w:val="nil"/>
          <w:bar w:val="nil"/>
        </w:pBdr>
        <w:suppressAutoHyphens w:val="0"/>
        <w:spacing w:line="276" w:lineRule="auto"/>
        <w:jc w:val="both"/>
      </w:pPr>
      <w:r w:rsidRPr="00BA540D">
        <w:t>Curriculum artistico e professionale dettagliato, con firma autografa o digitale;</w:t>
      </w:r>
    </w:p>
    <w:p w14:paraId="003DD844" w14:textId="77777777" w:rsidR="00BA540D" w:rsidRPr="00BA540D" w:rsidRDefault="00BA540D" w:rsidP="00BA540D">
      <w:pPr>
        <w:numPr>
          <w:ilvl w:val="0"/>
          <w:numId w:val="4"/>
        </w:numPr>
        <w:pBdr>
          <w:top w:val="nil"/>
          <w:left w:val="nil"/>
          <w:bottom w:val="nil"/>
          <w:right w:val="nil"/>
          <w:between w:val="nil"/>
          <w:bar w:val="nil"/>
        </w:pBdr>
        <w:suppressAutoHyphens w:val="0"/>
        <w:spacing w:line="276" w:lineRule="auto"/>
        <w:jc w:val="both"/>
      </w:pPr>
      <w:r w:rsidRPr="00BA540D">
        <w:t>Informativa sul trattamento dati;</w:t>
      </w:r>
    </w:p>
    <w:p w14:paraId="56B3E601" w14:textId="5DF35EA9" w:rsidR="00BA540D" w:rsidRPr="00BA540D" w:rsidRDefault="00BA540D" w:rsidP="00BA540D">
      <w:pPr>
        <w:pStyle w:val="Standard"/>
        <w:numPr>
          <w:ilvl w:val="0"/>
          <w:numId w:val="4"/>
        </w:numPr>
        <w:spacing w:line="276" w:lineRule="auto"/>
        <w:jc w:val="both"/>
      </w:pPr>
      <w:r w:rsidRPr="00BA540D">
        <w:t>(Altro) ______________________________________</w:t>
      </w:r>
    </w:p>
    <w:p w14:paraId="4C23E190" w14:textId="77777777" w:rsidR="004E5672" w:rsidRPr="00BA540D" w:rsidRDefault="004E5672">
      <w:pPr>
        <w:pStyle w:val="Standard"/>
        <w:spacing w:before="60"/>
        <w:jc w:val="both"/>
      </w:pPr>
      <w:r w:rsidRPr="00BA540D">
        <w:rPr>
          <w:i/>
          <w:iCs/>
        </w:rPr>
        <w:t>Luogo e data</w:t>
      </w:r>
    </w:p>
    <w:p w14:paraId="179125FC" w14:textId="77777777" w:rsidR="004E5672" w:rsidRPr="00BA540D" w:rsidRDefault="004E5672">
      <w:pPr>
        <w:pStyle w:val="Standard"/>
        <w:spacing w:before="60"/>
        <w:jc w:val="both"/>
      </w:pPr>
      <w:r w:rsidRPr="00BA540D">
        <w:fldChar w:fldCharType="begin">
          <w:ffData>
            <w:name w:val="Testo3"/>
            <w:enabled/>
            <w:calcOnExit w:val="0"/>
            <w:textInput/>
          </w:ffData>
        </w:fldChar>
      </w:r>
      <w:r w:rsidRPr="00BA540D">
        <w:instrText xml:space="preserve"> FORMTEXT </w:instrText>
      </w:r>
      <w:r w:rsidRPr="00BA540D">
        <w:fldChar w:fldCharType="separate"/>
      </w:r>
      <w:r w:rsidRPr="00BA540D">
        <w:t> </w:t>
      </w:r>
      <w:r w:rsidRPr="00BA540D">
        <w:t> </w:t>
      </w:r>
      <w:r w:rsidRPr="00BA540D">
        <w:t> </w:t>
      </w:r>
      <w:r w:rsidRPr="00BA540D">
        <w:t> </w:t>
      </w:r>
      <w:r w:rsidRPr="00BA540D">
        <w:t> </w:t>
      </w:r>
      <w:r w:rsidRPr="00BA540D">
        <w:fldChar w:fldCharType="end"/>
      </w:r>
      <w:r w:rsidRPr="00BA540D">
        <w:t xml:space="preserve">, </w:t>
      </w:r>
      <w:r w:rsidRPr="00BA540D">
        <w:fldChar w:fldCharType="begin">
          <w:ffData>
            <w:name w:val=""/>
            <w:enabled/>
            <w:calcOnExit w:val="0"/>
            <w:textInput/>
          </w:ffData>
        </w:fldChar>
      </w:r>
      <w:r w:rsidRPr="00BA540D">
        <w:instrText xml:space="preserve"> FORMTEXT </w:instrText>
      </w:r>
      <w:r w:rsidRPr="00BA540D">
        <w:fldChar w:fldCharType="separate"/>
      </w:r>
      <w:r w:rsidRPr="00BA540D">
        <w:t>     </w:t>
      </w:r>
      <w:r w:rsidRPr="00BA540D">
        <w:fldChar w:fldCharType="end"/>
      </w:r>
    </w:p>
    <w:p w14:paraId="366AF1C4" w14:textId="77777777" w:rsidR="004E5672" w:rsidRPr="00BA540D" w:rsidRDefault="004E5672">
      <w:pPr>
        <w:pStyle w:val="Standard"/>
        <w:spacing w:before="60"/>
        <w:ind w:left="3261"/>
        <w:jc w:val="center"/>
        <w:rPr>
          <w:i/>
          <w:iCs/>
        </w:rPr>
      </w:pPr>
      <w:r w:rsidRPr="00BA540D">
        <w:fldChar w:fldCharType="begin">
          <w:ffData>
            <w:name w:val=""/>
            <w:enabled/>
            <w:calcOnExit w:val="0"/>
            <w:textInput/>
          </w:ffData>
        </w:fldChar>
      </w:r>
      <w:r w:rsidRPr="00BA540D">
        <w:instrText xml:space="preserve"> FORMTEXT </w:instrText>
      </w:r>
      <w:r w:rsidRPr="00BA540D">
        <w:fldChar w:fldCharType="separate"/>
      </w:r>
      <w:r w:rsidRPr="00BA540D">
        <w:t> </w:t>
      </w:r>
      <w:r w:rsidRPr="00BA540D">
        <w:fldChar w:fldCharType="end"/>
      </w:r>
      <w:r w:rsidRPr="00BA540D">
        <w:t>l</w:t>
      </w:r>
      <w:r w:rsidRPr="00BA540D">
        <w:fldChar w:fldCharType="begin">
          <w:ffData>
            <w:name w:val=""/>
            <w:enabled/>
            <w:calcOnExit w:val="0"/>
            <w:textInput/>
          </w:ffData>
        </w:fldChar>
      </w:r>
      <w:r w:rsidRPr="00BA540D">
        <w:instrText xml:space="preserve"> FORMTEXT </w:instrText>
      </w:r>
      <w:r w:rsidRPr="00BA540D">
        <w:fldChar w:fldCharType="separate"/>
      </w:r>
      <w:r w:rsidRPr="00BA540D">
        <w:t> </w:t>
      </w:r>
      <w:r w:rsidRPr="00BA540D">
        <w:fldChar w:fldCharType="end"/>
      </w:r>
      <w:r w:rsidRPr="00BA540D">
        <w:t xml:space="preserve"> </w:t>
      </w:r>
      <w:proofErr w:type="spellStart"/>
      <w:r w:rsidRPr="00BA540D">
        <w:t>candidat</w:t>
      </w:r>
      <w:proofErr w:type="spellEnd"/>
      <w:r w:rsidRPr="00BA540D">
        <w:fldChar w:fldCharType="begin">
          <w:ffData>
            <w:name w:val=""/>
            <w:enabled/>
            <w:calcOnExit w:val="0"/>
            <w:textInput/>
          </w:ffData>
        </w:fldChar>
      </w:r>
      <w:r w:rsidRPr="00BA540D">
        <w:instrText xml:space="preserve"> FORMTEXT </w:instrText>
      </w:r>
      <w:r w:rsidRPr="00BA540D">
        <w:fldChar w:fldCharType="separate"/>
      </w:r>
      <w:r w:rsidRPr="00BA540D">
        <w:t> </w:t>
      </w:r>
      <w:r w:rsidRPr="00BA540D">
        <w:fldChar w:fldCharType="end"/>
      </w:r>
      <w:r w:rsidRPr="00BA540D">
        <w:t xml:space="preserve"> </w:t>
      </w:r>
      <w:r w:rsidRPr="00BA540D">
        <w:fldChar w:fldCharType="begin">
          <w:ffData>
            <w:name w:val="Testo3"/>
            <w:enabled/>
            <w:calcOnExit w:val="0"/>
            <w:textInput/>
          </w:ffData>
        </w:fldChar>
      </w:r>
      <w:r w:rsidRPr="00BA540D">
        <w:instrText xml:space="preserve"> FORMTEXT </w:instrText>
      </w:r>
      <w:r w:rsidRPr="00BA540D">
        <w:fldChar w:fldCharType="separate"/>
      </w:r>
      <w:r w:rsidRPr="00BA540D">
        <w:t> </w:t>
      </w:r>
      <w:r w:rsidRPr="00BA540D">
        <w:t> </w:t>
      </w:r>
      <w:r w:rsidRPr="00BA540D">
        <w:t> </w:t>
      </w:r>
      <w:r w:rsidRPr="00BA540D">
        <w:t> </w:t>
      </w:r>
      <w:r w:rsidRPr="00BA540D">
        <w:t> </w:t>
      </w:r>
      <w:r w:rsidRPr="00BA540D">
        <w:fldChar w:fldCharType="end"/>
      </w:r>
    </w:p>
    <w:p w14:paraId="3FC9AF0A" w14:textId="77777777" w:rsidR="004E5672" w:rsidRDefault="004E5672">
      <w:pPr>
        <w:pStyle w:val="Standard"/>
        <w:ind w:left="3261"/>
        <w:jc w:val="center"/>
        <w:rPr>
          <w:i/>
          <w:iCs/>
          <w:sz w:val="18"/>
          <w:szCs w:val="18"/>
        </w:rPr>
      </w:pPr>
      <w:r>
        <w:rPr>
          <w:i/>
          <w:iCs/>
          <w:sz w:val="18"/>
          <w:szCs w:val="18"/>
        </w:rPr>
        <w:t>Firma autografa sul presente documento successivamente scansionato</w:t>
      </w:r>
    </w:p>
    <w:p w14:paraId="02638392" w14:textId="0B6BF4BC" w:rsidR="004E5672" w:rsidRDefault="004E5672" w:rsidP="00BA540D">
      <w:pPr>
        <w:pStyle w:val="Standard"/>
        <w:rPr>
          <w:i/>
          <w:iCs/>
          <w:sz w:val="18"/>
          <w:szCs w:val="18"/>
        </w:rPr>
      </w:pPr>
    </w:p>
    <w:p w14:paraId="2C7024EA" w14:textId="77777777" w:rsidR="004E5672" w:rsidRDefault="004E5672">
      <w:pPr>
        <w:pStyle w:val="Standard"/>
        <w:ind w:left="3261"/>
        <w:jc w:val="center"/>
        <w:rPr>
          <w:i/>
          <w:iCs/>
          <w:sz w:val="18"/>
          <w:szCs w:val="18"/>
        </w:rPr>
      </w:pPr>
    </w:p>
    <w:p w14:paraId="21C0EA37" w14:textId="77777777" w:rsidR="004E5672" w:rsidRDefault="004E5672">
      <w:pPr>
        <w:pStyle w:val="Standard"/>
        <w:ind w:left="3261"/>
        <w:jc w:val="center"/>
        <w:rPr>
          <w:i/>
          <w:iCs/>
          <w:sz w:val="18"/>
          <w:szCs w:val="18"/>
        </w:rPr>
      </w:pPr>
    </w:p>
    <w:p w14:paraId="00E601D9" w14:textId="77777777" w:rsidR="004E5672" w:rsidRDefault="004E5672">
      <w:pPr>
        <w:pStyle w:val="Standard"/>
        <w:ind w:left="3261"/>
        <w:jc w:val="center"/>
        <w:rPr>
          <w:b/>
          <w:bCs/>
          <w:sz w:val="20"/>
          <w:szCs w:val="20"/>
          <w:u w:val="single"/>
        </w:rPr>
      </w:pPr>
      <w:r>
        <w:rPr>
          <w:i/>
          <w:iCs/>
          <w:sz w:val="18"/>
          <w:szCs w:val="18"/>
        </w:rPr>
        <w:t>______________________________________________________</w:t>
      </w:r>
    </w:p>
    <w:p w14:paraId="12E18859" w14:textId="77777777" w:rsidR="004E5672" w:rsidRDefault="004E5672">
      <w:pPr>
        <w:rPr>
          <w:b/>
          <w:bCs/>
          <w:sz w:val="20"/>
          <w:szCs w:val="20"/>
          <w:u w:val="single"/>
        </w:rPr>
      </w:pPr>
    </w:p>
    <w:p w14:paraId="5687D516" w14:textId="77777777" w:rsidR="00882EF3" w:rsidRDefault="006A3124" w:rsidP="00D207DE">
      <w:pPr>
        <w:pStyle w:val="Intestazione"/>
        <w:tabs>
          <w:tab w:val="left" w:pos="5663"/>
        </w:tabs>
        <w:spacing w:after="120" w:line="276" w:lineRule="auto"/>
        <w:jc w:val="center"/>
        <w:rPr>
          <w:b/>
          <w:bCs/>
          <w:sz w:val="16"/>
          <w:szCs w:val="16"/>
        </w:rPr>
      </w:pPr>
      <w:r>
        <w:rPr>
          <w:b/>
          <w:bCs/>
          <w:sz w:val="20"/>
          <w:szCs w:val="20"/>
          <w:u w:val="single"/>
        </w:rPr>
        <w:br w:type="page"/>
      </w:r>
      <w:bookmarkStart w:id="8" w:name="_Hlk524536075"/>
      <w:r w:rsidR="00882EF3">
        <w:rPr>
          <w:rFonts w:cs="Calibri"/>
          <w:b/>
          <w:bCs/>
          <w:sz w:val="16"/>
          <w:szCs w:val="16"/>
        </w:rPr>
        <w:lastRenderedPageBreak/>
        <w:t>INFORMATIVA SUL TRATTAMENTO DEI DATI PERSONALI PER CANDIDATI/E AL CONCORSO PUBBLICO</w:t>
      </w:r>
    </w:p>
    <w:p w14:paraId="34068BED" w14:textId="77777777" w:rsidR="00882EF3" w:rsidRDefault="00882EF3" w:rsidP="00D207DE">
      <w:pPr>
        <w:pStyle w:val="Intestazione"/>
        <w:tabs>
          <w:tab w:val="left" w:pos="5663"/>
        </w:tabs>
        <w:spacing w:after="120" w:line="276" w:lineRule="auto"/>
        <w:jc w:val="center"/>
        <w:rPr>
          <w:i/>
          <w:iCs/>
          <w:sz w:val="16"/>
          <w:szCs w:val="16"/>
        </w:rPr>
      </w:pPr>
      <w:r>
        <w:rPr>
          <w:rFonts w:cs="Calibri"/>
          <w:i/>
          <w:iCs/>
          <w:sz w:val="16"/>
          <w:szCs w:val="16"/>
        </w:rPr>
        <w:t>ai sensi dell’art.13 del Regolamento UE 679/2016</w:t>
      </w:r>
    </w:p>
    <w:p w14:paraId="7A32E241" w14:textId="77777777" w:rsidR="00882EF3" w:rsidRDefault="00882EF3" w:rsidP="00882EF3">
      <w:pPr>
        <w:pStyle w:val="Nessunaspaziatura"/>
        <w:numPr>
          <w:ilvl w:val="0"/>
          <w:numId w:val="8"/>
        </w:numPr>
        <w:pBdr>
          <w:top w:val="nil"/>
          <w:left w:val="nil"/>
          <w:bottom w:val="nil"/>
          <w:right w:val="nil"/>
          <w:between w:val="nil"/>
          <w:bar w:val="nil"/>
        </w:pBdr>
        <w:suppressAutoHyphens w:val="0"/>
        <w:spacing w:line="276" w:lineRule="auto"/>
        <w:jc w:val="both"/>
        <w:rPr>
          <w:b/>
          <w:bCs/>
          <w:sz w:val="16"/>
          <w:szCs w:val="16"/>
          <w:u w:val="single"/>
        </w:rPr>
      </w:pPr>
      <w:r>
        <w:rPr>
          <w:b/>
          <w:bCs/>
          <w:color w:val="000000"/>
          <w:sz w:val="16"/>
          <w:szCs w:val="16"/>
          <w:u w:val="single" w:color="000000"/>
        </w:rPr>
        <w:t>Identità e dati di contatto del Titolare del trattamento</w:t>
      </w:r>
    </w:p>
    <w:p w14:paraId="0D1ECBAE" w14:textId="77777777" w:rsidR="00882EF3" w:rsidRDefault="00882EF3" w:rsidP="00882EF3">
      <w:pPr>
        <w:pStyle w:val="Nessunaspaziatura"/>
        <w:jc w:val="both"/>
        <w:rPr>
          <w:sz w:val="16"/>
          <w:szCs w:val="16"/>
        </w:rPr>
      </w:pPr>
      <w:r>
        <w:rPr>
          <w:sz w:val="16"/>
          <w:szCs w:val="16"/>
        </w:rPr>
        <w:t>Titolare del trattamento è Conservatorio di musica Benedetto Marcello - Venezia, con sede legale in Sestiere di San Marco, 2810, 30124 - Venezia (VE).</w:t>
      </w:r>
    </w:p>
    <w:p w14:paraId="7178939F" w14:textId="77777777" w:rsidR="00882EF3" w:rsidRDefault="00882EF3" w:rsidP="00882EF3">
      <w:pPr>
        <w:pStyle w:val="Nessunaspaziatura"/>
        <w:jc w:val="both"/>
        <w:rPr>
          <w:sz w:val="16"/>
          <w:szCs w:val="16"/>
        </w:rPr>
      </w:pPr>
      <w:r>
        <w:rPr>
          <w:sz w:val="16"/>
          <w:szCs w:val="16"/>
        </w:rPr>
        <w:t>Sarà possibile contattare il Titolare del trattamento utilizzando i seguenti recapiti:</w:t>
      </w:r>
    </w:p>
    <w:p w14:paraId="39C42A8E" w14:textId="77777777" w:rsidR="00882EF3" w:rsidRDefault="00882EF3" w:rsidP="00882EF3">
      <w:pPr>
        <w:pStyle w:val="Nessunaspaziatura"/>
        <w:numPr>
          <w:ilvl w:val="0"/>
          <w:numId w:val="10"/>
        </w:numPr>
        <w:pBdr>
          <w:top w:val="nil"/>
          <w:left w:val="nil"/>
          <w:bottom w:val="nil"/>
          <w:right w:val="nil"/>
          <w:between w:val="nil"/>
          <w:bar w:val="nil"/>
        </w:pBdr>
        <w:suppressAutoHyphens w:val="0"/>
        <w:spacing w:line="276" w:lineRule="auto"/>
        <w:jc w:val="both"/>
        <w:rPr>
          <w:sz w:val="16"/>
          <w:szCs w:val="16"/>
        </w:rPr>
      </w:pPr>
      <w:r>
        <w:rPr>
          <w:sz w:val="16"/>
          <w:szCs w:val="16"/>
        </w:rPr>
        <w:t xml:space="preserve">Tel: 041 522 5604     </w:t>
      </w:r>
    </w:p>
    <w:p w14:paraId="35A163BA" w14:textId="77777777" w:rsidR="00882EF3" w:rsidRDefault="00882EF3" w:rsidP="00D207DE">
      <w:pPr>
        <w:pStyle w:val="Nessunaspaziatura"/>
        <w:numPr>
          <w:ilvl w:val="0"/>
          <w:numId w:val="10"/>
        </w:numPr>
        <w:pBdr>
          <w:top w:val="nil"/>
          <w:left w:val="nil"/>
          <w:bottom w:val="nil"/>
          <w:right w:val="nil"/>
          <w:between w:val="nil"/>
          <w:bar w:val="nil"/>
        </w:pBdr>
        <w:suppressAutoHyphens w:val="0"/>
        <w:spacing w:after="120" w:line="276" w:lineRule="auto"/>
        <w:jc w:val="both"/>
        <w:rPr>
          <w:sz w:val="16"/>
          <w:szCs w:val="16"/>
        </w:rPr>
      </w:pPr>
      <w:r>
        <w:rPr>
          <w:sz w:val="16"/>
          <w:szCs w:val="16"/>
        </w:rPr>
        <w:t>Email: conservatorio.venezia@conservatoriovenezia.eu</w:t>
      </w:r>
    </w:p>
    <w:p w14:paraId="0B7B9DC1" w14:textId="77777777" w:rsidR="00882EF3" w:rsidRDefault="00882EF3" w:rsidP="00882EF3">
      <w:pPr>
        <w:pStyle w:val="Nessunaspaziatura"/>
        <w:numPr>
          <w:ilvl w:val="0"/>
          <w:numId w:val="11"/>
        </w:numPr>
        <w:pBdr>
          <w:top w:val="nil"/>
          <w:left w:val="nil"/>
          <w:bottom w:val="nil"/>
          <w:right w:val="nil"/>
          <w:between w:val="nil"/>
          <w:bar w:val="nil"/>
        </w:pBdr>
        <w:suppressAutoHyphens w:val="0"/>
        <w:spacing w:line="276" w:lineRule="auto"/>
        <w:jc w:val="both"/>
        <w:rPr>
          <w:b/>
          <w:bCs/>
          <w:sz w:val="16"/>
          <w:szCs w:val="16"/>
          <w:u w:val="single"/>
        </w:rPr>
      </w:pPr>
      <w:r>
        <w:rPr>
          <w:b/>
          <w:bCs/>
          <w:color w:val="000000"/>
          <w:sz w:val="16"/>
          <w:szCs w:val="16"/>
          <w:u w:val="single" w:color="000000"/>
        </w:rPr>
        <w:t>Dati di contatto del Responsabile della protezione dei dati</w:t>
      </w:r>
    </w:p>
    <w:p w14:paraId="205FBE05" w14:textId="77777777" w:rsidR="00882EF3" w:rsidRPr="005715D4" w:rsidRDefault="00882EF3" w:rsidP="00882EF3">
      <w:pPr>
        <w:pStyle w:val="Nessunaspaziatura"/>
        <w:jc w:val="both"/>
        <w:rPr>
          <w:sz w:val="16"/>
          <w:szCs w:val="16"/>
        </w:rPr>
      </w:pPr>
      <w:r>
        <w:rPr>
          <w:sz w:val="16"/>
          <w:szCs w:val="16"/>
        </w:rPr>
        <w:t xml:space="preserve">Il Responsabile della protezione dei dati è </w:t>
      </w:r>
      <w:r w:rsidRPr="005715D4">
        <w:rPr>
          <w:sz w:val="16"/>
          <w:szCs w:val="16"/>
        </w:rPr>
        <w:t>l’Avv. Veronica Dei Rossi, con sede con sede con sede in via Torino 180, 30174 Mestre - VE.</w:t>
      </w:r>
    </w:p>
    <w:p w14:paraId="1409958B" w14:textId="77777777" w:rsidR="00882EF3" w:rsidRPr="005715D4" w:rsidRDefault="00882EF3" w:rsidP="00882EF3">
      <w:pPr>
        <w:pStyle w:val="Nessunaspaziatura"/>
        <w:jc w:val="both"/>
        <w:rPr>
          <w:sz w:val="16"/>
          <w:szCs w:val="16"/>
        </w:rPr>
      </w:pPr>
      <w:r w:rsidRPr="005715D4">
        <w:rPr>
          <w:sz w:val="16"/>
          <w:szCs w:val="16"/>
        </w:rPr>
        <w:t>Sarà possibile contattare il Responsabile della protezione dei dati utilizzando i seguenti recapiti:</w:t>
      </w:r>
    </w:p>
    <w:p w14:paraId="4EBAB329" w14:textId="77777777" w:rsidR="00882EF3" w:rsidRDefault="00882EF3" w:rsidP="00882EF3">
      <w:pPr>
        <w:pStyle w:val="Nessunaspaziatura"/>
        <w:jc w:val="both"/>
        <w:rPr>
          <w:b/>
          <w:bCs/>
          <w:sz w:val="16"/>
          <w:szCs w:val="16"/>
          <w:u w:val="single"/>
        </w:rPr>
      </w:pPr>
      <w:r w:rsidRPr="005715D4">
        <w:rPr>
          <w:sz w:val="16"/>
          <w:szCs w:val="16"/>
        </w:rPr>
        <w:t>E-mail dpo@veronicadeirossi.com – tel. 041/928221</w:t>
      </w:r>
      <w:r>
        <w:rPr>
          <w:b/>
          <w:bCs/>
          <w:color w:val="000000"/>
          <w:sz w:val="16"/>
          <w:szCs w:val="16"/>
          <w:u w:val="single" w:color="000000"/>
        </w:rPr>
        <w:t>Finalità e base giuridica del trattamento.</w:t>
      </w:r>
    </w:p>
    <w:p w14:paraId="6B78188A" w14:textId="77777777" w:rsidR="00882EF3" w:rsidRDefault="00882EF3" w:rsidP="00D207DE">
      <w:pPr>
        <w:pStyle w:val="Nessunaspaziatura"/>
        <w:spacing w:after="120"/>
        <w:jc w:val="both"/>
        <w:rPr>
          <w:sz w:val="16"/>
          <w:szCs w:val="16"/>
        </w:rPr>
      </w:pPr>
      <w:r>
        <w:rPr>
          <w:color w:val="000000"/>
          <w:sz w:val="16"/>
          <w:szCs w:val="16"/>
          <w:u w:color="000000"/>
        </w:rPr>
        <w:t xml:space="preserve">I Suoi dati, raccolti per la partecipazione al concorso pubblico o successivamente acquisiti, saranno trattati per finalità di reclutamento e selezione del personale quale misura precontrattuale. In funzione del canale utilizzato dal Candidato per intrattenere rapporti col Titolare del trattamento le modalità di trattamento potranno essere cartacee, informatizzate, telefoniche e telematiche.  In ottemperanza del D.P.R. nr. 445/2000 il titolare potrà effettuare controlli a campione delle dichiarazioni sostitutive di certificazione. </w:t>
      </w:r>
    </w:p>
    <w:p w14:paraId="79524E81" w14:textId="77777777" w:rsidR="00882EF3" w:rsidRDefault="00882EF3" w:rsidP="00882EF3">
      <w:pPr>
        <w:pStyle w:val="Nessunaspaziatura"/>
        <w:numPr>
          <w:ilvl w:val="0"/>
          <w:numId w:val="8"/>
        </w:numPr>
        <w:pBdr>
          <w:top w:val="nil"/>
          <w:left w:val="nil"/>
          <w:bottom w:val="nil"/>
          <w:right w:val="nil"/>
          <w:between w:val="nil"/>
          <w:bar w:val="nil"/>
        </w:pBdr>
        <w:suppressAutoHyphens w:val="0"/>
        <w:spacing w:line="276" w:lineRule="auto"/>
        <w:jc w:val="both"/>
        <w:rPr>
          <w:b/>
          <w:bCs/>
          <w:sz w:val="16"/>
          <w:szCs w:val="16"/>
          <w:u w:val="single"/>
        </w:rPr>
      </w:pPr>
      <w:r>
        <w:rPr>
          <w:b/>
          <w:bCs/>
          <w:color w:val="000000"/>
          <w:sz w:val="16"/>
          <w:szCs w:val="16"/>
          <w:u w:val="single" w:color="000000"/>
        </w:rPr>
        <w:t xml:space="preserve">Tipologia di dati personali trattati </w:t>
      </w:r>
      <w:bookmarkEnd w:id="8"/>
    </w:p>
    <w:p w14:paraId="659AAC1D" w14:textId="77777777" w:rsidR="00882EF3" w:rsidRDefault="00882EF3" w:rsidP="00D207DE">
      <w:pPr>
        <w:pStyle w:val="Nessunaspaziatura"/>
        <w:spacing w:after="120"/>
        <w:jc w:val="both"/>
        <w:rPr>
          <w:sz w:val="16"/>
          <w:szCs w:val="16"/>
        </w:rPr>
      </w:pPr>
      <w:bookmarkStart w:id="9" w:name="_Hlk524603833"/>
      <w:r>
        <w:rPr>
          <w:color w:val="000000"/>
          <w:sz w:val="16"/>
          <w:szCs w:val="16"/>
          <w:u w:color="000000"/>
        </w:rPr>
        <w:t>A</w:t>
      </w:r>
      <w:bookmarkStart w:id="10" w:name="_Hlk526436867"/>
      <w:bookmarkEnd w:id="9"/>
      <w:r>
        <w:rPr>
          <w:color w:val="000000"/>
          <w:sz w:val="16"/>
          <w:szCs w:val="16"/>
          <w:u w:color="000000"/>
        </w:rPr>
        <w:t>nche I Suoi dati personali classificati come appartenenti a categorie particolari (s’intendono quelli idonei a rivelare l’origine razziale o etnica, opinioni politiche, convinzioni religiose o filosofiche, appartenenza sindacale, dati genetici, dati biometrici, dati relativi alla salute o alla vita sessuale o all’orientamento sessuale della persona) potranno essere so</w:t>
      </w:r>
      <w:bookmarkEnd w:id="10"/>
      <w:r>
        <w:rPr>
          <w:color w:val="000000"/>
          <w:sz w:val="16"/>
          <w:szCs w:val="16"/>
          <w:u w:color="000000"/>
        </w:rPr>
        <w:t>g</w:t>
      </w:r>
      <w:bookmarkStart w:id="11" w:name="_Hlk526436826"/>
      <w:r>
        <w:rPr>
          <w:color w:val="000000"/>
          <w:sz w:val="16"/>
          <w:szCs w:val="16"/>
          <w:u w:color="000000"/>
        </w:rPr>
        <w:t>getti a trattamento da parte di Conservatorio di musica Benedetto Marcello - Venezia. Tale trattamento è necessario per assolvere agli obblighi del Titolare ed eventualmente esercitare i diritti specifici dell’interessato in materia di diritto del lavoro</w:t>
      </w:r>
      <w:bookmarkEnd w:id="11"/>
      <w:r>
        <w:rPr>
          <w:color w:val="000000"/>
          <w:sz w:val="16"/>
          <w:szCs w:val="16"/>
          <w:u w:color="000000"/>
        </w:rPr>
        <w:t xml:space="preserve">. </w:t>
      </w:r>
    </w:p>
    <w:p w14:paraId="79C9BB1C" w14:textId="77777777" w:rsidR="00882EF3" w:rsidRDefault="00882EF3" w:rsidP="00882EF3">
      <w:pPr>
        <w:pStyle w:val="Nessunaspaziatura"/>
        <w:numPr>
          <w:ilvl w:val="0"/>
          <w:numId w:val="8"/>
        </w:numPr>
        <w:pBdr>
          <w:top w:val="nil"/>
          <w:left w:val="nil"/>
          <w:bottom w:val="nil"/>
          <w:right w:val="nil"/>
          <w:between w:val="nil"/>
          <w:bar w:val="nil"/>
        </w:pBdr>
        <w:suppressAutoHyphens w:val="0"/>
        <w:spacing w:line="276" w:lineRule="auto"/>
        <w:jc w:val="both"/>
        <w:rPr>
          <w:b/>
          <w:bCs/>
          <w:sz w:val="16"/>
          <w:szCs w:val="16"/>
          <w:u w:val="single"/>
        </w:rPr>
      </w:pPr>
      <w:r>
        <w:rPr>
          <w:b/>
          <w:bCs/>
          <w:color w:val="000000"/>
          <w:sz w:val="16"/>
          <w:szCs w:val="16"/>
          <w:u w:val="single" w:color="000000"/>
        </w:rPr>
        <w:t xml:space="preserve">Categorie di destinatari dei dati personali </w:t>
      </w:r>
    </w:p>
    <w:p w14:paraId="4B1C1490" w14:textId="77777777" w:rsidR="00882EF3" w:rsidRDefault="00882EF3" w:rsidP="00882EF3">
      <w:pPr>
        <w:pStyle w:val="Nessunaspaziatura"/>
        <w:jc w:val="both"/>
        <w:rPr>
          <w:sz w:val="16"/>
          <w:szCs w:val="16"/>
        </w:rPr>
      </w:pPr>
      <w:bookmarkStart w:id="12" w:name="_Hlk524603949"/>
      <w:r>
        <w:rPr>
          <w:color w:val="000000"/>
          <w:sz w:val="16"/>
          <w:szCs w:val="16"/>
          <w:u w:color="000000"/>
        </w:rPr>
        <w:t xml:space="preserve">I Suoi dati potranno essere comunicati a coloro che sono direttamente preposti a funzioni inerenti alla gestione della procedura selettiva e del rapporto di lavoro, quali specifiche commissioni, personale di Conservatorio di musica Benedetto Marcello - Venezia appositamente autorizzato e soggetti terzi, quali organizzazioni sindacali, della consulenza del lavoro, della elaborazione dati, della formazione e della salute e sicurezza sul lavoro, amministrazioni pubbliche ed enti interessati alla posizione giuridico-economica, previdenziale ed assistenziale del dipendente. </w:t>
      </w:r>
    </w:p>
    <w:p w14:paraId="0F4DA7AA" w14:textId="77777777" w:rsidR="00882EF3" w:rsidRDefault="00882EF3" w:rsidP="00882EF3">
      <w:pPr>
        <w:pStyle w:val="Nessunaspaziatura"/>
        <w:jc w:val="both"/>
        <w:rPr>
          <w:sz w:val="16"/>
          <w:szCs w:val="16"/>
        </w:rPr>
      </w:pPr>
      <w:r>
        <w:rPr>
          <w:color w:val="000000"/>
          <w:sz w:val="16"/>
          <w:szCs w:val="16"/>
          <w:u w:color="000000"/>
        </w:rPr>
        <w:t>In ottemperanza della normativa nazionale e provinciale vigente in materia di pubblici concorsi e trasparenza amministrativa, i suoi dati personali (esclusi quelli appartenenti a categorie particolari o relativi a condanne penali e reati) potranno essere diffusi mediante pubblicazione sul sito web di Conservatorio di musica Benedetto Marcello – Venezia.</w:t>
      </w:r>
    </w:p>
    <w:bookmarkEnd w:id="12"/>
    <w:p w14:paraId="3125E5F2" w14:textId="77777777" w:rsidR="00882EF3" w:rsidRDefault="00882EF3" w:rsidP="00D207DE">
      <w:pPr>
        <w:pStyle w:val="Nessunaspaziatura"/>
        <w:spacing w:after="120"/>
        <w:jc w:val="both"/>
        <w:rPr>
          <w:sz w:val="16"/>
          <w:szCs w:val="16"/>
        </w:rPr>
      </w:pPr>
      <w:r>
        <w:rPr>
          <w:color w:val="000000"/>
          <w:sz w:val="16"/>
          <w:szCs w:val="16"/>
          <w:u w:color="000000"/>
        </w:rPr>
        <w:t>In applicazione del D.lgs. 82/2005 “Codice di Amministrazione Digitale”, i documenti consegnati a Conservatorio di musica Benedetto Marcello – Venezia sono soggetti a digitalizzazione mediante registrazione su protocollo informatico.</w:t>
      </w:r>
    </w:p>
    <w:p w14:paraId="15F34FCE" w14:textId="77777777" w:rsidR="00882EF3" w:rsidRDefault="00882EF3" w:rsidP="00882EF3">
      <w:pPr>
        <w:pStyle w:val="Nessunaspaziatura"/>
        <w:numPr>
          <w:ilvl w:val="0"/>
          <w:numId w:val="8"/>
        </w:numPr>
        <w:pBdr>
          <w:top w:val="nil"/>
          <w:left w:val="nil"/>
          <w:bottom w:val="nil"/>
          <w:right w:val="nil"/>
          <w:between w:val="nil"/>
          <w:bar w:val="nil"/>
        </w:pBdr>
        <w:suppressAutoHyphens w:val="0"/>
        <w:spacing w:line="276" w:lineRule="auto"/>
        <w:jc w:val="both"/>
        <w:rPr>
          <w:b/>
          <w:bCs/>
          <w:sz w:val="16"/>
          <w:szCs w:val="16"/>
          <w:u w:val="single"/>
        </w:rPr>
      </w:pPr>
      <w:r>
        <w:rPr>
          <w:b/>
          <w:bCs/>
          <w:color w:val="000000"/>
          <w:sz w:val="16"/>
          <w:szCs w:val="16"/>
          <w:u w:val="single" w:color="000000"/>
        </w:rPr>
        <w:t>Diritti dell’interessato e revoca del consenso prestato</w:t>
      </w:r>
    </w:p>
    <w:p w14:paraId="324951FA" w14:textId="77777777" w:rsidR="00882EF3" w:rsidRDefault="00882EF3" w:rsidP="00882EF3">
      <w:pPr>
        <w:pStyle w:val="Nessunaspaziatura"/>
        <w:jc w:val="both"/>
        <w:rPr>
          <w:sz w:val="16"/>
          <w:szCs w:val="16"/>
        </w:rPr>
      </w:pPr>
      <w:r>
        <w:rPr>
          <w:color w:val="000000"/>
          <w:sz w:val="16"/>
          <w:szCs w:val="16"/>
          <w:u w:color="000000"/>
        </w:rPr>
        <w:t>In qualsiasi momento Lei ha diritto di richiedere al Titolare l’accesso ai Suoi dati (conferma dell’esistenza di dati che La riguardano, della loro origine), nonché la rettifica, l’aggiornamento o la cancellazione degli stessi nei casi e nei modi previsti dalla legge. Ha inoltre diritto di revocare il consenso prestato. Le verrà fornito riscontro entro 30 giorni in forma scritta (salvo Sua specifica richiesta di riscontro orale), anche con mezzi elettronici. Ha inoltre diritto a richiedere la limitazione del trattamento ovvero di opporsi allo stesso. Potrà infine richiedere la portabilità dei Suoi dati verso un altro titolare. Laddove Lei ritenga che i Suoi dati siano stati trattati in modo illegittimo, ha il diritto di rivolgersi all’Autorità di Controllo per proporre reclamo.</w:t>
      </w:r>
    </w:p>
    <w:p w14:paraId="41DAA9E1" w14:textId="77777777" w:rsidR="00882EF3" w:rsidRDefault="00882EF3" w:rsidP="00882EF3">
      <w:pPr>
        <w:pStyle w:val="Nessunaspaziatura"/>
        <w:jc w:val="both"/>
        <w:rPr>
          <w:sz w:val="16"/>
          <w:szCs w:val="16"/>
        </w:rPr>
      </w:pPr>
      <w:r>
        <w:rPr>
          <w:sz w:val="16"/>
          <w:szCs w:val="16"/>
        </w:rPr>
        <w:t xml:space="preserve">Il conferimento </w:t>
      </w:r>
      <w:r>
        <w:rPr>
          <w:color w:val="000000"/>
          <w:sz w:val="16"/>
          <w:szCs w:val="16"/>
          <w:u w:color="000000"/>
        </w:rPr>
        <w:t>dei dati richiesti è obbligatorio per le finalità sopraindicate; il loro mancato conferimento non permetterà a Conservatorio di musica Benedetto Marcello - Venezia di effettuare le verifiche previste dalle vigenti procedure e, di conseguenza, si determinerà l’impossibilità di svolgere le attività ritenute necessarie per la partecipazione al concorso</w:t>
      </w:r>
    </w:p>
    <w:p w14:paraId="7CB3F034" w14:textId="77777777" w:rsidR="00882EF3" w:rsidRDefault="00882EF3" w:rsidP="00882EF3">
      <w:pPr>
        <w:pStyle w:val="Nessunaspaziatura"/>
        <w:jc w:val="both"/>
        <w:rPr>
          <w:sz w:val="16"/>
          <w:szCs w:val="16"/>
        </w:rPr>
      </w:pPr>
    </w:p>
    <w:tbl>
      <w:tblPr>
        <w:tblStyle w:val="TableNormal"/>
        <w:tblW w:w="962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28"/>
      </w:tblGrid>
      <w:tr w:rsidR="00882EF3" w14:paraId="55A87F67" w14:textId="77777777" w:rsidTr="00973C52">
        <w:trPr>
          <w:trHeight w:val="2010"/>
        </w:trPr>
        <w:tc>
          <w:tcPr>
            <w:tcW w:w="96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3086F" w14:textId="77777777" w:rsidR="00882EF3" w:rsidRDefault="00882EF3" w:rsidP="00973C52">
            <w:pPr>
              <w:pStyle w:val="Nessunaspaziatura"/>
              <w:rPr>
                <w:b/>
                <w:bCs/>
                <w:sz w:val="16"/>
                <w:szCs w:val="16"/>
              </w:rPr>
            </w:pPr>
            <w:r>
              <w:rPr>
                <w:b/>
                <w:bCs/>
                <w:color w:val="000000"/>
                <w:sz w:val="16"/>
                <w:szCs w:val="16"/>
                <w:u w:color="000000"/>
              </w:rPr>
              <w:t xml:space="preserve">PRESA VISIONE DELL’INFORMATIVA </w:t>
            </w:r>
          </w:p>
          <w:p w14:paraId="5B374272" w14:textId="77777777" w:rsidR="00882EF3" w:rsidRDefault="00882EF3" w:rsidP="00973C52">
            <w:pPr>
              <w:pStyle w:val="Nessunaspaziatura"/>
              <w:jc w:val="both"/>
              <w:rPr>
                <w:b/>
                <w:bCs/>
                <w:sz w:val="16"/>
                <w:szCs w:val="16"/>
              </w:rPr>
            </w:pPr>
          </w:p>
          <w:p w14:paraId="71FCEB20" w14:textId="00AFCAB6" w:rsidR="00882EF3" w:rsidRDefault="00882EF3" w:rsidP="00973C52">
            <w:pPr>
              <w:pStyle w:val="Nessunaspaziatura"/>
              <w:jc w:val="both"/>
              <w:rPr>
                <w:sz w:val="16"/>
                <w:szCs w:val="16"/>
              </w:rPr>
            </w:pPr>
            <w:r>
              <w:rPr>
                <w:color w:val="000000"/>
                <w:sz w:val="16"/>
                <w:szCs w:val="16"/>
                <w:u w:color="000000"/>
              </w:rPr>
              <w:t xml:space="preserve">Io </w:t>
            </w:r>
            <w:proofErr w:type="spellStart"/>
            <w:r>
              <w:rPr>
                <w:color w:val="000000"/>
                <w:sz w:val="16"/>
                <w:szCs w:val="16"/>
                <w:u w:color="000000"/>
              </w:rPr>
              <w:t>sottoscritt</w:t>
            </w:r>
            <w:proofErr w:type="spellEnd"/>
            <w:r w:rsidR="00994BDB" w:rsidRPr="00994BDB">
              <w:rPr>
                <w:rFonts w:asciiTheme="minorHAnsi" w:hAnsiTheme="minorHAnsi" w:cstheme="minorHAnsi"/>
              </w:rPr>
              <w:fldChar w:fldCharType="begin">
                <w:ffData>
                  <w:name w:val=""/>
                  <w:enabled/>
                  <w:calcOnExit w:val="0"/>
                  <w:textInput/>
                </w:ffData>
              </w:fldChar>
            </w:r>
            <w:r w:rsidR="00994BDB" w:rsidRPr="00994BDB">
              <w:rPr>
                <w:rFonts w:asciiTheme="minorHAnsi" w:hAnsiTheme="minorHAnsi" w:cstheme="minorHAnsi"/>
              </w:rPr>
              <w:instrText xml:space="preserve"> FORMTEXT </w:instrText>
            </w:r>
            <w:r w:rsidR="00994BDB" w:rsidRPr="00994BDB">
              <w:rPr>
                <w:rFonts w:asciiTheme="minorHAnsi" w:hAnsiTheme="minorHAnsi" w:cstheme="minorHAnsi"/>
              </w:rPr>
            </w:r>
            <w:r w:rsidR="00994BDB" w:rsidRPr="00994BDB">
              <w:rPr>
                <w:rFonts w:asciiTheme="minorHAnsi" w:hAnsiTheme="minorHAnsi" w:cstheme="minorHAnsi"/>
              </w:rPr>
              <w:fldChar w:fldCharType="separate"/>
            </w:r>
            <w:r w:rsidR="00994BDB" w:rsidRPr="00994BDB">
              <w:rPr>
                <w:rFonts w:asciiTheme="minorHAnsi" w:hAnsiTheme="minorHAnsi" w:cstheme="minorHAnsi"/>
              </w:rPr>
              <w:t> </w:t>
            </w:r>
            <w:r w:rsidR="00994BDB" w:rsidRPr="00994BDB">
              <w:rPr>
                <w:rFonts w:asciiTheme="minorHAnsi" w:hAnsiTheme="minorHAnsi" w:cstheme="minorHAnsi"/>
              </w:rPr>
              <w:fldChar w:fldCharType="end"/>
            </w:r>
            <w:r w:rsidR="00994BDB">
              <w:rPr>
                <w:color w:val="000000"/>
                <w:sz w:val="16"/>
                <w:szCs w:val="16"/>
                <w:u w:color="000000"/>
              </w:rPr>
              <w:t xml:space="preserve">  </w:t>
            </w:r>
            <w:r w:rsidR="00994BDB">
              <w:rPr>
                <w:rFonts w:asciiTheme="minorHAnsi" w:hAnsiTheme="minorHAnsi" w:cstheme="minorHAnsi"/>
              </w:rPr>
              <w:fldChar w:fldCharType="begin">
                <w:ffData>
                  <w:name w:val=""/>
                  <w:enabled/>
                  <w:calcOnExit w:val="0"/>
                  <w:textInput/>
                </w:ffData>
              </w:fldChar>
            </w:r>
            <w:r w:rsidR="00994BDB">
              <w:rPr>
                <w:rFonts w:asciiTheme="minorHAnsi" w:hAnsiTheme="minorHAnsi" w:cstheme="minorHAnsi"/>
              </w:rPr>
              <w:instrText xml:space="preserve"> FORMTEXT </w:instrText>
            </w:r>
            <w:r w:rsidR="00994BDB">
              <w:rPr>
                <w:rFonts w:asciiTheme="minorHAnsi" w:hAnsiTheme="minorHAnsi" w:cstheme="minorHAnsi"/>
              </w:rPr>
            </w:r>
            <w:r w:rsidR="00994BDB">
              <w:rPr>
                <w:rFonts w:asciiTheme="minorHAnsi" w:hAnsiTheme="minorHAnsi" w:cstheme="minorHAnsi"/>
              </w:rPr>
              <w:fldChar w:fldCharType="separate"/>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rPr>
              <w:fldChar w:fldCharType="end"/>
            </w:r>
            <w:r>
              <w:rPr>
                <w:color w:val="000000"/>
                <w:sz w:val="16"/>
                <w:szCs w:val="16"/>
                <w:u w:color="000000"/>
              </w:rPr>
              <w:t xml:space="preserve"> </w:t>
            </w:r>
            <w:r w:rsidR="00994BDB">
              <w:rPr>
                <w:color w:val="000000"/>
                <w:sz w:val="16"/>
                <w:szCs w:val="16"/>
                <w:u w:color="000000"/>
              </w:rPr>
              <w:t xml:space="preserve"> </w:t>
            </w:r>
            <w:r w:rsidR="00994BDB">
              <w:rPr>
                <w:rFonts w:asciiTheme="minorHAnsi" w:hAnsiTheme="minorHAnsi" w:cstheme="minorHAnsi"/>
              </w:rPr>
              <w:fldChar w:fldCharType="begin">
                <w:ffData>
                  <w:name w:val="Testo3"/>
                  <w:enabled/>
                  <w:calcOnExit w:val="0"/>
                  <w:textInput/>
                </w:ffData>
              </w:fldChar>
            </w:r>
            <w:bookmarkStart w:id="13" w:name="Testo3"/>
            <w:r w:rsidR="00994BDB">
              <w:rPr>
                <w:rFonts w:asciiTheme="minorHAnsi" w:hAnsiTheme="minorHAnsi" w:cstheme="minorHAnsi"/>
              </w:rPr>
              <w:instrText xml:space="preserve"> FORMTEXT </w:instrText>
            </w:r>
            <w:r w:rsidR="00994BDB">
              <w:rPr>
                <w:rFonts w:asciiTheme="minorHAnsi" w:hAnsiTheme="minorHAnsi" w:cstheme="minorHAnsi"/>
              </w:rPr>
            </w:r>
            <w:r w:rsidR="00994BDB">
              <w:rPr>
                <w:rFonts w:asciiTheme="minorHAnsi" w:hAnsiTheme="minorHAnsi" w:cstheme="minorHAnsi"/>
              </w:rPr>
              <w:fldChar w:fldCharType="separate"/>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noProof/>
              </w:rPr>
              <w:t> </w:t>
            </w:r>
            <w:r w:rsidR="00994BDB">
              <w:rPr>
                <w:rFonts w:asciiTheme="minorHAnsi" w:hAnsiTheme="minorHAnsi" w:cstheme="minorHAnsi"/>
              </w:rPr>
              <w:fldChar w:fldCharType="end"/>
            </w:r>
            <w:bookmarkEnd w:id="13"/>
            <w:r>
              <w:rPr>
                <w:color w:val="000000"/>
                <w:sz w:val="16"/>
                <w:szCs w:val="16"/>
                <w:u w:color="000000"/>
              </w:rPr>
              <w:t>,</w:t>
            </w:r>
          </w:p>
          <w:p w14:paraId="0ED5110E" w14:textId="77777777" w:rsidR="00882EF3" w:rsidRDefault="00882EF3" w:rsidP="00973C52">
            <w:pPr>
              <w:pStyle w:val="Nessunaspaziatura"/>
              <w:jc w:val="both"/>
              <w:rPr>
                <w:sz w:val="16"/>
                <w:szCs w:val="16"/>
              </w:rPr>
            </w:pPr>
          </w:p>
          <w:p w14:paraId="1EFC0541" w14:textId="77777777" w:rsidR="00882EF3" w:rsidRDefault="00882EF3" w:rsidP="00973C52">
            <w:pPr>
              <w:pStyle w:val="Nessunaspaziatura"/>
              <w:rPr>
                <w:sz w:val="16"/>
                <w:szCs w:val="16"/>
              </w:rPr>
            </w:pPr>
            <w:r>
              <w:rPr>
                <w:color w:val="000000"/>
                <w:sz w:val="16"/>
                <w:szCs w:val="16"/>
                <w:u w:color="000000"/>
              </w:rPr>
              <w:t>DICHIARO</w:t>
            </w:r>
          </w:p>
          <w:p w14:paraId="456246CF" w14:textId="77777777" w:rsidR="00882EF3" w:rsidRDefault="00882EF3" w:rsidP="00973C52">
            <w:pPr>
              <w:pStyle w:val="Nessunaspaziatura"/>
              <w:rPr>
                <w:sz w:val="16"/>
                <w:szCs w:val="16"/>
              </w:rPr>
            </w:pPr>
          </w:p>
          <w:p w14:paraId="40427B0B" w14:textId="76103C90" w:rsidR="00882EF3" w:rsidRDefault="00882EF3" w:rsidP="00D207DE">
            <w:pPr>
              <w:pStyle w:val="Nessunaspaziatura"/>
              <w:rPr>
                <w:sz w:val="16"/>
                <w:szCs w:val="16"/>
              </w:rPr>
            </w:pPr>
            <w:r>
              <w:rPr>
                <w:color w:val="000000"/>
                <w:sz w:val="16"/>
                <w:szCs w:val="16"/>
                <w:u w:color="000000"/>
              </w:rPr>
              <w:t xml:space="preserve">di aver ricevuto, letto e compreso l’informativa sul trattamento dei dati personali </w:t>
            </w:r>
          </w:p>
          <w:p w14:paraId="417C6DDE" w14:textId="77777777" w:rsidR="00882EF3" w:rsidRPr="00994BDB" w:rsidRDefault="00882EF3" w:rsidP="00882EF3">
            <w:pPr>
              <w:pStyle w:val="Standard"/>
              <w:spacing w:before="60"/>
              <w:jc w:val="both"/>
              <w:rPr>
                <w:rFonts w:asciiTheme="minorHAnsi" w:hAnsiTheme="minorHAnsi" w:cstheme="minorHAnsi"/>
              </w:rPr>
            </w:pPr>
            <w:r w:rsidRPr="00994BDB">
              <w:rPr>
                <w:rFonts w:asciiTheme="minorHAnsi" w:hAnsiTheme="minorHAnsi" w:cstheme="minorHAnsi"/>
                <w:i/>
                <w:iCs/>
                <w:sz w:val="18"/>
                <w:szCs w:val="18"/>
              </w:rPr>
              <w:t>Luogo e data</w:t>
            </w:r>
          </w:p>
          <w:p w14:paraId="5D8FBC48" w14:textId="77777777" w:rsidR="00882EF3" w:rsidRPr="00994BDB" w:rsidRDefault="00882EF3" w:rsidP="00882EF3">
            <w:pPr>
              <w:pStyle w:val="Standard"/>
              <w:spacing w:before="60"/>
              <w:jc w:val="both"/>
              <w:rPr>
                <w:rFonts w:asciiTheme="minorHAnsi" w:hAnsiTheme="minorHAnsi" w:cstheme="minorHAnsi"/>
              </w:rPr>
            </w:pPr>
            <w:r w:rsidRPr="00994BDB">
              <w:rPr>
                <w:rFonts w:asciiTheme="minorHAnsi" w:hAnsiTheme="minorHAnsi" w:cstheme="minorHAnsi"/>
              </w:rPr>
              <w:fldChar w:fldCharType="begin">
                <w:ffData>
                  <w:name w:val="Testo3"/>
                  <w:enabled/>
                  <w:calcOnExit w:val="0"/>
                  <w:textInput/>
                </w:ffData>
              </w:fldChar>
            </w:r>
            <w:r w:rsidRPr="00994BDB">
              <w:rPr>
                <w:rFonts w:asciiTheme="minorHAnsi" w:hAnsiTheme="minorHAnsi" w:cstheme="minorHAnsi"/>
              </w:rPr>
              <w:instrText xml:space="preserve"> FORMTEXT </w:instrText>
            </w:r>
            <w:r w:rsidRPr="00994BDB">
              <w:rPr>
                <w:rFonts w:asciiTheme="minorHAnsi" w:hAnsiTheme="minorHAnsi" w:cstheme="minorHAnsi"/>
              </w:rPr>
            </w:r>
            <w:r w:rsidRPr="00994BDB">
              <w:rPr>
                <w:rFonts w:asciiTheme="minorHAnsi" w:hAnsiTheme="minorHAnsi" w:cstheme="minorHAnsi"/>
              </w:rPr>
              <w:fldChar w:fldCharType="separate"/>
            </w:r>
            <w:r w:rsidRPr="00994BDB">
              <w:rPr>
                <w:rFonts w:asciiTheme="minorHAnsi" w:hAnsiTheme="minorHAnsi" w:cstheme="minorHAnsi"/>
              </w:rPr>
              <w:t> </w:t>
            </w:r>
            <w:r w:rsidRPr="00994BDB">
              <w:rPr>
                <w:rFonts w:asciiTheme="minorHAnsi" w:hAnsiTheme="minorHAnsi" w:cstheme="minorHAnsi"/>
              </w:rPr>
              <w:t> </w:t>
            </w:r>
            <w:r w:rsidRPr="00994BDB">
              <w:rPr>
                <w:rFonts w:asciiTheme="minorHAnsi" w:hAnsiTheme="minorHAnsi" w:cstheme="minorHAnsi"/>
              </w:rPr>
              <w:t> </w:t>
            </w:r>
            <w:r w:rsidRPr="00994BDB">
              <w:rPr>
                <w:rFonts w:asciiTheme="minorHAnsi" w:hAnsiTheme="minorHAnsi" w:cstheme="minorHAnsi"/>
              </w:rPr>
              <w:t> </w:t>
            </w:r>
            <w:r w:rsidRPr="00994BDB">
              <w:rPr>
                <w:rFonts w:asciiTheme="minorHAnsi" w:hAnsiTheme="minorHAnsi" w:cstheme="minorHAnsi"/>
              </w:rPr>
              <w:t> </w:t>
            </w:r>
            <w:r w:rsidRPr="00994BDB">
              <w:rPr>
                <w:rFonts w:asciiTheme="minorHAnsi" w:hAnsiTheme="minorHAnsi" w:cstheme="minorHAnsi"/>
              </w:rPr>
              <w:fldChar w:fldCharType="end"/>
            </w:r>
            <w:r w:rsidRPr="00994BDB">
              <w:rPr>
                <w:rFonts w:asciiTheme="minorHAnsi" w:hAnsiTheme="minorHAnsi" w:cstheme="minorHAnsi"/>
              </w:rPr>
              <w:t xml:space="preserve">, </w:t>
            </w:r>
            <w:r w:rsidRPr="00994BDB">
              <w:rPr>
                <w:rFonts w:asciiTheme="minorHAnsi" w:hAnsiTheme="minorHAnsi" w:cstheme="minorHAnsi"/>
              </w:rPr>
              <w:fldChar w:fldCharType="begin">
                <w:ffData>
                  <w:name w:val=""/>
                  <w:enabled/>
                  <w:calcOnExit w:val="0"/>
                  <w:textInput/>
                </w:ffData>
              </w:fldChar>
            </w:r>
            <w:r w:rsidRPr="00994BDB">
              <w:rPr>
                <w:rFonts w:asciiTheme="minorHAnsi" w:hAnsiTheme="minorHAnsi" w:cstheme="minorHAnsi"/>
              </w:rPr>
              <w:instrText xml:space="preserve"> FORMTEXT </w:instrText>
            </w:r>
            <w:r w:rsidRPr="00994BDB">
              <w:rPr>
                <w:rFonts w:asciiTheme="minorHAnsi" w:hAnsiTheme="minorHAnsi" w:cstheme="minorHAnsi"/>
              </w:rPr>
            </w:r>
            <w:r w:rsidRPr="00994BDB">
              <w:rPr>
                <w:rFonts w:asciiTheme="minorHAnsi" w:hAnsiTheme="minorHAnsi" w:cstheme="minorHAnsi"/>
              </w:rPr>
              <w:fldChar w:fldCharType="separate"/>
            </w:r>
            <w:r w:rsidRPr="00994BDB">
              <w:rPr>
                <w:rFonts w:asciiTheme="minorHAnsi" w:hAnsiTheme="minorHAnsi" w:cstheme="minorHAnsi"/>
              </w:rPr>
              <w:t>     </w:t>
            </w:r>
            <w:r w:rsidRPr="00994BDB">
              <w:rPr>
                <w:rFonts w:asciiTheme="minorHAnsi" w:hAnsiTheme="minorHAnsi" w:cstheme="minorHAnsi"/>
              </w:rPr>
              <w:fldChar w:fldCharType="end"/>
            </w:r>
          </w:p>
          <w:p w14:paraId="6E36FFCD" w14:textId="30D899CA" w:rsidR="00882EF3" w:rsidRPr="00994BDB" w:rsidRDefault="00882EF3" w:rsidP="00882EF3">
            <w:pPr>
              <w:pStyle w:val="Standard"/>
              <w:spacing w:before="60"/>
              <w:ind w:left="3261"/>
              <w:jc w:val="center"/>
              <w:rPr>
                <w:rFonts w:asciiTheme="minorHAnsi" w:hAnsiTheme="minorHAnsi" w:cstheme="minorHAnsi"/>
                <w:i/>
                <w:iCs/>
                <w:sz w:val="18"/>
                <w:szCs w:val="18"/>
              </w:rPr>
            </w:pPr>
            <w:r w:rsidRPr="00994BDB">
              <w:rPr>
                <w:rFonts w:asciiTheme="minorHAnsi" w:hAnsiTheme="minorHAnsi" w:cstheme="minorHAnsi"/>
              </w:rPr>
              <w:fldChar w:fldCharType="begin">
                <w:ffData>
                  <w:name w:val=""/>
                  <w:enabled/>
                  <w:calcOnExit w:val="0"/>
                  <w:textInput/>
                </w:ffData>
              </w:fldChar>
            </w:r>
            <w:r w:rsidRPr="00994BDB">
              <w:rPr>
                <w:rFonts w:asciiTheme="minorHAnsi" w:hAnsiTheme="minorHAnsi" w:cstheme="minorHAnsi"/>
              </w:rPr>
              <w:instrText xml:space="preserve"> FORMTEXT </w:instrText>
            </w:r>
            <w:r w:rsidRPr="00994BDB">
              <w:rPr>
                <w:rFonts w:asciiTheme="minorHAnsi" w:hAnsiTheme="minorHAnsi" w:cstheme="minorHAnsi"/>
              </w:rPr>
            </w:r>
            <w:r w:rsidRPr="00994BDB">
              <w:rPr>
                <w:rFonts w:asciiTheme="minorHAnsi" w:hAnsiTheme="minorHAnsi" w:cstheme="minorHAnsi"/>
              </w:rPr>
              <w:fldChar w:fldCharType="separate"/>
            </w:r>
            <w:r w:rsidRPr="00994BDB">
              <w:rPr>
                <w:rFonts w:asciiTheme="minorHAnsi" w:hAnsiTheme="minorHAnsi" w:cstheme="minorHAnsi"/>
              </w:rPr>
              <w:t> </w:t>
            </w:r>
            <w:r w:rsidRPr="00994BDB">
              <w:rPr>
                <w:rFonts w:asciiTheme="minorHAnsi" w:hAnsiTheme="minorHAnsi" w:cstheme="minorHAnsi"/>
              </w:rPr>
              <w:fldChar w:fldCharType="end"/>
            </w:r>
            <w:r w:rsidRPr="00994BDB">
              <w:rPr>
                <w:rFonts w:asciiTheme="minorHAnsi" w:hAnsiTheme="minorHAnsi" w:cstheme="minorHAnsi"/>
              </w:rPr>
              <w:t>l</w:t>
            </w:r>
            <w:r w:rsidRPr="00994BDB">
              <w:rPr>
                <w:rFonts w:asciiTheme="minorHAnsi" w:hAnsiTheme="minorHAnsi" w:cstheme="minorHAnsi"/>
              </w:rPr>
              <w:fldChar w:fldCharType="begin">
                <w:ffData>
                  <w:name w:val=""/>
                  <w:enabled/>
                  <w:calcOnExit w:val="0"/>
                  <w:textInput/>
                </w:ffData>
              </w:fldChar>
            </w:r>
            <w:r w:rsidRPr="00994BDB">
              <w:rPr>
                <w:rFonts w:asciiTheme="minorHAnsi" w:hAnsiTheme="minorHAnsi" w:cstheme="minorHAnsi"/>
              </w:rPr>
              <w:instrText xml:space="preserve"> FORMTEXT </w:instrText>
            </w:r>
            <w:r w:rsidRPr="00994BDB">
              <w:rPr>
                <w:rFonts w:asciiTheme="minorHAnsi" w:hAnsiTheme="minorHAnsi" w:cstheme="minorHAnsi"/>
              </w:rPr>
            </w:r>
            <w:r w:rsidRPr="00994BDB">
              <w:rPr>
                <w:rFonts w:asciiTheme="minorHAnsi" w:hAnsiTheme="minorHAnsi" w:cstheme="minorHAnsi"/>
              </w:rPr>
              <w:fldChar w:fldCharType="separate"/>
            </w:r>
            <w:r w:rsidRPr="00994BDB">
              <w:rPr>
                <w:rFonts w:asciiTheme="minorHAnsi" w:hAnsiTheme="minorHAnsi" w:cstheme="minorHAnsi"/>
              </w:rPr>
              <w:t> </w:t>
            </w:r>
            <w:r w:rsidRPr="00994BDB">
              <w:rPr>
                <w:rFonts w:asciiTheme="minorHAnsi" w:hAnsiTheme="minorHAnsi" w:cstheme="minorHAnsi"/>
              </w:rPr>
              <w:fldChar w:fldCharType="end"/>
            </w:r>
            <w:r w:rsidRPr="00994BDB">
              <w:rPr>
                <w:rFonts w:asciiTheme="minorHAnsi" w:hAnsiTheme="minorHAnsi" w:cstheme="minorHAnsi"/>
              </w:rPr>
              <w:t xml:space="preserve"> </w:t>
            </w:r>
            <w:proofErr w:type="spellStart"/>
            <w:r w:rsidRPr="00994BDB">
              <w:rPr>
                <w:rFonts w:asciiTheme="minorHAnsi" w:hAnsiTheme="minorHAnsi" w:cstheme="minorHAnsi"/>
              </w:rPr>
              <w:t>candidat</w:t>
            </w:r>
            <w:proofErr w:type="spellEnd"/>
            <w:r w:rsidRPr="00994BDB">
              <w:rPr>
                <w:rFonts w:asciiTheme="minorHAnsi" w:hAnsiTheme="minorHAnsi" w:cstheme="minorHAnsi"/>
              </w:rPr>
              <w:fldChar w:fldCharType="begin">
                <w:ffData>
                  <w:name w:val=""/>
                  <w:enabled/>
                  <w:calcOnExit w:val="0"/>
                  <w:textInput/>
                </w:ffData>
              </w:fldChar>
            </w:r>
            <w:r w:rsidRPr="00994BDB">
              <w:rPr>
                <w:rFonts w:asciiTheme="minorHAnsi" w:hAnsiTheme="minorHAnsi" w:cstheme="minorHAnsi"/>
              </w:rPr>
              <w:instrText xml:space="preserve"> FORMTEXT </w:instrText>
            </w:r>
            <w:r w:rsidRPr="00994BDB">
              <w:rPr>
                <w:rFonts w:asciiTheme="minorHAnsi" w:hAnsiTheme="minorHAnsi" w:cstheme="minorHAnsi"/>
              </w:rPr>
            </w:r>
            <w:r w:rsidRPr="00994BDB">
              <w:rPr>
                <w:rFonts w:asciiTheme="minorHAnsi" w:hAnsiTheme="minorHAnsi" w:cstheme="minorHAnsi"/>
              </w:rPr>
              <w:fldChar w:fldCharType="separate"/>
            </w:r>
            <w:r w:rsidRPr="00994BDB">
              <w:rPr>
                <w:rFonts w:asciiTheme="minorHAnsi" w:hAnsiTheme="minorHAnsi" w:cstheme="minorHAnsi"/>
              </w:rPr>
              <w:t> </w:t>
            </w:r>
            <w:r w:rsidRPr="00994BDB">
              <w:rPr>
                <w:rFonts w:asciiTheme="minorHAnsi" w:hAnsiTheme="minorHAnsi" w:cstheme="minorHAnsi"/>
              </w:rPr>
              <w:fldChar w:fldCharType="end"/>
            </w:r>
            <w:r w:rsidRPr="00994BDB">
              <w:rPr>
                <w:rFonts w:asciiTheme="minorHAnsi" w:hAnsiTheme="minorHAnsi" w:cstheme="minorHAnsi"/>
              </w:rPr>
              <w:t xml:space="preserve"> </w:t>
            </w:r>
          </w:p>
          <w:p w14:paraId="4F006005" w14:textId="77777777" w:rsidR="00882EF3" w:rsidRPr="00994BDB" w:rsidRDefault="00882EF3" w:rsidP="00882EF3">
            <w:pPr>
              <w:pStyle w:val="Standard"/>
              <w:ind w:left="3261"/>
              <w:jc w:val="center"/>
              <w:rPr>
                <w:rFonts w:asciiTheme="minorHAnsi" w:hAnsiTheme="minorHAnsi" w:cstheme="minorHAnsi"/>
                <w:i/>
                <w:iCs/>
                <w:sz w:val="18"/>
                <w:szCs w:val="18"/>
              </w:rPr>
            </w:pPr>
            <w:r w:rsidRPr="00994BDB">
              <w:rPr>
                <w:rFonts w:asciiTheme="minorHAnsi" w:hAnsiTheme="minorHAnsi" w:cstheme="minorHAnsi"/>
                <w:i/>
                <w:iCs/>
                <w:sz w:val="18"/>
                <w:szCs w:val="18"/>
              </w:rPr>
              <w:t>Firma autografa o digitale</w:t>
            </w:r>
          </w:p>
          <w:p w14:paraId="5C708618" w14:textId="77777777" w:rsidR="00882EF3" w:rsidRPr="00994BDB" w:rsidRDefault="00882EF3" w:rsidP="00882EF3">
            <w:pPr>
              <w:pStyle w:val="Standard"/>
              <w:ind w:left="3261"/>
              <w:jc w:val="center"/>
              <w:rPr>
                <w:rFonts w:asciiTheme="minorHAnsi" w:hAnsiTheme="minorHAnsi" w:cstheme="minorHAnsi"/>
                <w:i/>
                <w:iCs/>
                <w:sz w:val="18"/>
                <w:szCs w:val="18"/>
              </w:rPr>
            </w:pPr>
            <w:r w:rsidRPr="00994BDB">
              <w:rPr>
                <w:rFonts w:asciiTheme="minorHAnsi" w:hAnsiTheme="minorHAnsi" w:cstheme="minorHAnsi"/>
                <w:i/>
                <w:iCs/>
                <w:sz w:val="18"/>
                <w:szCs w:val="18"/>
              </w:rPr>
              <w:t>non soggetta ad autenticazione</w:t>
            </w:r>
          </w:p>
          <w:p w14:paraId="63D51E3C" w14:textId="77777777" w:rsidR="00882EF3" w:rsidRDefault="00882EF3" w:rsidP="00882EF3">
            <w:pPr>
              <w:pStyle w:val="Standard"/>
              <w:ind w:left="3261"/>
              <w:jc w:val="center"/>
              <w:rPr>
                <w:i/>
                <w:iCs/>
                <w:sz w:val="18"/>
                <w:szCs w:val="18"/>
              </w:rPr>
            </w:pPr>
          </w:p>
          <w:p w14:paraId="4C5EDD8A" w14:textId="77777777" w:rsidR="00882EF3" w:rsidRDefault="00882EF3" w:rsidP="00882EF3">
            <w:pPr>
              <w:pStyle w:val="Standard"/>
              <w:ind w:left="3261"/>
              <w:jc w:val="center"/>
              <w:rPr>
                <w:i/>
                <w:iCs/>
                <w:sz w:val="18"/>
                <w:szCs w:val="18"/>
              </w:rPr>
            </w:pPr>
          </w:p>
          <w:p w14:paraId="6E65E01B" w14:textId="77777777" w:rsidR="00882EF3" w:rsidRDefault="00882EF3" w:rsidP="00882EF3">
            <w:pPr>
              <w:pStyle w:val="Standard"/>
              <w:ind w:left="3261"/>
              <w:jc w:val="center"/>
            </w:pPr>
            <w:r>
              <w:rPr>
                <w:i/>
                <w:iCs/>
                <w:sz w:val="18"/>
                <w:szCs w:val="18"/>
              </w:rPr>
              <w:t>______________________________________________________</w:t>
            </w:r>
          </w:p>
          <w:p w14:paraId="661884B8" w14:textId="77777777" w:rsidR="00882EF3" w:rsidRDefault="00882EF3" w:rsidP="00882EF3">
            <w:pPr>
              <w:pStyle w:val="Nessunaspaziatura"/>
              <w:ind w:right="310"/>
              <w:jc w:val="left"/>
            </w:pPr>
          </w:p>
        </w:tc>
      </w:tr>
    </w:tbl>
    <w:p w14:paraId="5C87494B" w14:textId="3C2C7639" w:rsidR="00E1533B" w:rsidRDefault="00882EF3" w:rsidP="00882EF3">
      <w:pPr>
        <w:rPr>
          <w:sz w:val="20"/>
          <w:szCs w:val="20"/>
        </w:rPr>
      </w:pPr>
      <w:r>
        <w:rPr>
          <w:sz w:val="20"/>
          <w:szCs w:val="20"/>
        </w:rPr>
        <w:t xml:space="preserve"> </w:t>
      </w:r>
    </w:p>
    <w:p w14:paraId="1A678070" w14:textId="5A3B3343" w:rsidR="004E5672" w:rsidRDefault="004E5672">
      <w:pPr>
        <w:pStyle w:val="Standard"/>
        <w:ind w:left="3261"/>
        <w:jc w:val="center"/>
      </w:pPr>
    </w:p>
    <w:sectPr w:rsidR="004E5672" w:rsidSect="00235DA7">
      <w:pgSz w:w="11906" w:h="16838"/>
      <w:pgMar w:top="973" w:right="1134" w:bottom="841"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pStyle w:val="Puntoelenco1"/>
      <w:lvlText w:val=""/>
      <w:lvlJc w:val="left"/>
      <w:pPr>
        <w:tabs>
          <w:tab w:val="num" w:pos="360"/>
        </w:tabs>
        <w:ind w:left="360" w:hanging="360"/>
      </w:pPr>
      <w:rPr>
        <w:rFonts w:ascii="Symbol" w:hAnsi="Symbol" w:cs="Symbol" w:hint="default"/>
      </w:rPr>
    </w:lvl>
  </w:abstractNum>
  <w:abstractNum w:abstractNumId="2" w15:restartNumberingAfterBreak="0">
    <w:nsid w:val="00000003"/>
    <w:multiLevelType w:val="singleLevel"/>
    <w:tmpl w:val="00000003"/>
    <w:name w:val="WW8Num34"/>
    <w:lvl w:ilvl="0">
      <w:start w:val="1"/>
      <w:numFmt w:val="decimal"/>
      <w:lvlText w:val="%1."/>
      <w:lvlJc w:val="left"/>
      <w:pPr>
        <w:tabs>
          <w:tab w:val="num" w:pos="0"/>
        </w:tabs>
        <w:ind w:left="720" w:hanging="360"/>
      </w:pPr>
      <w:rPr>
        <w:rFonts w:hint="default"/>
        <w:strike/>
        <w:sz w:val="22"/>
        <w:szCs w:val="22"/>
        <w:shd w:val="clear" w:color="auto" w:fill="FFFF00"/>
      </w:rPr>
    </w:lvl>
  </w:abstractNum>
  <w:abstractNum w:abstractNumId="3" w15:restartNumberingAfterBreak="0">
    <w:nsid w:val="215E4E18"/>
    <w:multiLevelType w:val="hybridMultilevel"/>
    <w:tmpl w:val="6038BE6C"/>
    <w:styleLink w:val="Stileimportato11"/>
    <w:lvl w:ilvl="0" w:tplc="A9D49F28">
      <w:start w:val="1"/>
      <w:numFmt w:val="lowerLetter"/>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ABA3F94">
      <w:start w:val="1"/>
      <w:numFmt w:val="lowerLetter"/>
      <w:lvlText w:val="%2."/>
      <w:lvlJc w:val="left"/>
      <w:pPr>
        <w:ind w:left="70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1B2D380">
      <w:start w:val="1"/>
      <w:numFmt w:val="lowerRoman"/>
      <w:lvlText w:val="%3."/>
      <w:lvlJc w:val="left"/>
      <w:pPr>
        <w:ind w:left="1416" w:hanging="25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2AE76">
      <w:start w:val="1"/>
      <w:numFmt w:val="decimal"/>
      <w:lvlText w:val="%4."/>
      <w:lvlJc w:val="left"/>
      <w:pPr>
        <w:ind w:left="212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221BEC">
      <w:start w:val="1"/>
      <w:numFmt w:val="lowerLetter"/>
      <w:lvlText w:val="%5."/>
      <w:lvlJc w:val="left"/>
      <w:pPr>
        <w:ind w:left="283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A4CFA4">
      <w:start w:val="1"/>
      <w:numFmt w:val="lowerRoman"/>
      <w:lvlText w:val="%6."/>
      <w:lvlJc w:val="left"/>
      <w:pPr>
        <w:ind w:left="3540" w:hanging="21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16B3BE">
      <w:start w:val="1"/>
      <w:numFmt w:val="decimal"/>
      <w:lvlText w:val="%7."/>
      <w:lvlJc w:val="left"/>
      <w:pPr>
        <w:ind w:left="424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88636">
      <w:start w:val="1"/>
      <w:numFmt w:val="lowerLetter"/>
      <w:lvlText w:val="%8."/>
      <w:lvlJc w:val="left"/>
      <w:pPr>
        <w:ind w:left="495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70CCB8">
      <w:start w:val="1"/>
      <w:numFmt w:val="lowerRoman"/>
      <w:lvlText w:val="%9."/>
      <w:lvlJc w:val="left"/>
      <w:pPr>
        <w:ind w:left="5664" w:hanging="1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30F99"/>
    <w:multiLevelType w:val="hybridMultilevel"/>
    <w:tmpl w:val="6038BE6C"/>
    <w:numStyleLink w:val="Stileimportato11"/>
  </w:abstractNum>
  <w:abstractNum w:abstractNumId="5" w15:restartNumberingAfterBreak="0">
    <w:nsid w:val="342C2C59"/>
    <w:multiLevelType w:val="hybridMultilevel"/>
    <w:tmpl w:val="75920380"/>
    <w:numStyleLink w:val="Stileimportato12"/>
  </w:abstractNum>
  <w:abstractNum w:abstractNumId="6" w15:restartNumberingAfterBreak="0">
    <w:nsid w:val="3BDF2D33"/>
    <w:multiLevelType w:val="hybridMultilevel"/>
    <w:tmpl w:val="7C30A49A"/>
    <w:numStyleLink w:val="Stileimportato7"/>
  </w:abstractNum>
  <w:abstractNum w:abstractNumId="7" w15:restartNumberingAfterBreak="0">
    <w:nsid w:val="5A7E5C0B"/>
    <w:multiLevelType w:val="hybridMultilevel"/>
    <w:tmpl w:val="0D4ECF0A"/>
    <w:lvl w:ilvl="0" w:tplc="0410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D551B8A"/>
    <w:multiLevelType w:val="hybridMultilevel"/>
    <w:tmpl w:val="75920380"/>
    <w:styleLink w:val="Stileimportato12"/>
    <w:lvl w:ilvl="0" w:tplc="9502F380">
      <w:start w:val="1"/>
      <w:numFmt w:val="bullet"/>
      <w:lvlText w:val="▪"/>
      <w:lvlJc w:val="left"/>
      <w:pPr>
        <w:tabs>
          <w:tab w:val="num" w:pos="708"/>
        </w:tabs>
        <w:ind w:left="7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8F0E016">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5A729C">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86478A">
      <w:start w:val="1"/>
      <w:numFmt w:val="bullet"/>
      <w:lvlText w:val="•"/>
      <w:lvlJc w:val="left"/>
      <w:pPr>
        <w:tabs>
          <w:tab w:val="num" w:pos="2832"/>
        </w:tabs>
        <w:ind w:left="2844" w:hanging="32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102A06">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3663BF0">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B0F736">
      <w:start w:val="1"/>
      <w:numFmt w:val="bullet"/>
      <w:lvlText w:val="•"/>
      <w:lvlJc w:val="left"/>
      <w:pPr>
        <w:tabs>
          <w:tab w:val="num" w:pos="4956"/>
        </w:tabs>
        <w:ind w:left="4968" w:hanging="28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08F6FC">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9447E8">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5EE6A49"/>
    <w:multiLevelType w:val="hybridMultilevel"/>
    <w:tmpl w:val="7C30A49A"/>
    <w:styleLink w:val="Stileimportato7"/>
    <w:lvl w:ilvl="0" w:tplc="39BEAB0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CADE1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E8967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36E66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7AD48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98B6A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B673C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8F6B9BA">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CC6C8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 w:numId="3">
    <w:abstractNumId w:val="2"/>
  </w:num>
  <w:num w:numId="4">
    <w:abstractNumId w:val="7"/>
  </w:num>
  <w:num w:numId="5">
    <w:abstractNumId w:val="9"/>
  </w:num>
  <w:num w:numId="6">
    <w:abstractNumId w:val="6"/>
  </w:num>
  <w:num w:numId="7">
    <w:abstractNumId w:val="3"/>
  </w:num>
  <w:num w:numId="8">
    <w:abstractNumId w:val="4"/>
  </w:num>
  <w:num w:numId="9">
    <w:abstractNumId w:val="8"/>
  </w:num>
  <w:num w:numId="10">
    <w:abstractNumId w:val="5"/>
  </w:num>
  <w:num w:numId="11">
    <w:abstractNumId w:val="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DD"/>
    <w:rsid w:val="001729E4"/>
    <w:rsid w:val="0020642B"/>
    <w:rsid w:val="00235DA7"/>
    <w:rsid w:val="00236B18"/>
    <w:rsid w:val="0028101B"/>
    <w:rsid w:val="002E5BA1"/>
    <w:rsid w:val="002F05E4"/>
    <w:rsid w:val="004E5672"/>
    <w:rsid w:val="005E1312"/>
    <w:rsid w:val="00617F1F"/>
    <w:rsid w:val="006A3124"/>
    <w:rsid w:val="006A791A"/>
    <w:rsid w:val="00882EF3"/>
    <w:rsid w:val="008E7477"/>
    <w:rsid w:val="009428DD"/>
    <w:rsid w:val="00994BDB"/>
    <w:rsid w:val="009B10B2"/>
    <w:rsid w:val="009B287C"/>
    <w:rsid w:val="00A0067E"/>
    <w:rsid w:val="00BA540D"/>
    <w:rsid w:val="00C47C40"/>
    <w:rsid w:val="00CE2DA5"/>
    <w:rsid w:val="00D207DE"/>
    <w:rsid w:val="00E1533B"/>
    <w:rsid w:val="00E32945"/>
    <w:rsid w:val="00E64D69"/>
    <w:rsid w:val="00FD40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8FD434"/>
  <w15:chartTrackingRefBased/>
  <w15:docId w15:val="{E471EC08-105C-4E9E-A52B-F7690CAD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Elenco"/>
    <w:next w:val="Normale"/>
    <w:qFormat/>
    <w:pPr>
      <w:keepNext/>
      <w:numPr>
        <w:numId w:val="1"/>
      </w:numPr>
      <w:spacing w:after="60"/>
      <w:ind w:left="0" w:firstLine="0"/>
      <w:jc w:val="both"/>
      <w:outlineLvl w:val="0"/>
    </w:pPr>
    <w:rPr>
      <w:bCs/>
      <w:kern w:val="1"/>
      <w:szCs w:val="32"/>
      <w:lang w:val="x-none"/>
    </w:rPr>
  </w:style>
  <w:style w:type="paragraph" w:styleId="Titolo3">
    <w:name w:val="heading 3"/>
    <w:basedOn w:val="Normale"/>
    <w:next w:val="Normale"/>
    <w:qFormat/>
    <w:pPr>
      <w:keepNext/>
      <w:numPr>
        <w:ilvl w:val="2"/>
        <w:numId w:val="1"/>
      </w:numPr>
      <w:jc w:val="center"/>
      <w:outlineLvl w:val="2"/>
    </w:pPr>
    <w:rPr>
      <w:rFonts w:ascii="Times" w:eastAsia="Times" w:hAnsi="Times" w:cs="Times"/>
      <w:i/>
      <w:color w:val="000000"/>
      <w:sz w:val="32"/>
      <w:szCs w:val="20"/>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Symbol" w:hAnsi="Symbol" w:cs="Symbol" w:hint="default"/>
    </w:rPr>
  </w:style>
  <w:style w:type="character" w:customStyle="1" w:styleId="WW8Num2z0">
    <w:name w:val="WW8Num2z0"/>
    <w:rPr>
      <w:szCs w:val="24"/>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rPr>
  </w:style>
  <w:style w:type="character" w:customStyle="1" w:styleId="WW8Num5z1">
    <w:name w:val="WW8Num5z1"/>
    <w:rPr>
      <w:rFonts w:ascii="OpenSymbol" w:eastAsia="OpenSymbol" w:hAnsi="OpenSymbol" w:cs="OpenSymbol"/>
    </w:rPr>
  </w:style>
  <w:style w:type="character" w:customStyle="1" w:styleId="WW8Num6z0">
    <w:name w:val="WW8Num6z0"/>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OpenSymbol" w:eastAsia="OpenSymbol" w:hAnsi="OpenSymbol" w:cs="OpenSymbol"/>
    </w:rPr>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Calibri"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color w:val="auto"/>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w:eastAsia="Arial Unicode MS" w:hAnsi="Times" w:cs="Arial Unicode M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hint="default"/>
      <w:szCs w:val="24"/>
    </w:rPr>
  </w:style>
  <w:style w:type="character" w:customStyle="1" w:styleId="WW8Num29z2">
    <w:name w:val="WW8Num29z2"/>
    <w:rPr>
      <w:rFonts w:hint="default"/>
    </w:rPr>
  </w:style>
  <w:style w:type="character" w:customStyle="1" w:styleId="WW8Num30z0">
    <w:name w:val="WW8Num30z0"/>
    <w:rPr>
      <w:rFonts w:ascii="Times New Roman" w:hAnsi="Times New Roman" w:cs="Times New Roman" w:hint="default"/>
      <w:b w:val="0"/>
      <w:i w:val="0"/>
      <w:caps w:val="0"/>
      <w:smallCaps w:val="0"/>
      <w:strike w:val="0"/>
      <w:dstrike w:val="0"/>
      <w:vanish w:val="0"/>
      <w:color w:val="000000"/>
      <w:spacing w:val="0"/>
      <w:w w:val="100"/>
      <w:kern w:val="1"/>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0z1">
    <w:name w:val="WW8Num30z1"/>
    <w:rPr>
      <w:szCs w:val="24"/>
    </w:rPr>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Times New Roman" w:hAnsi="Times New Roman" w:cs="Times New Roman" w:hint="default"/>
      <w:b w:val="0"/>
      <w:i w:val="0"/>
      <w:caps w:val="0"/>
      <w:smallCaps w:val="0"/>
      <w:strike w:val="0"/>
      <w:dstrike w:val="0"/>
      <w:vanish w:val="0"/>
      <w:color w:val="000000"/>
      <w:spacing w:val="0"/>
      <w:w w:val="100"/>
      <w:kern w:val="1"/>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1z1">
    <w:name w:val="WW8Num31z1"/>
    <w:rPr>
      <w:szCs w:val="24"/>
    </w:rPr>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strike/>
      <w:sz w:val="22"/>
      <w:szCs w:val="22"/>
      <w:shd w:val="clear" w:color="auto" w:fill="FFFF00"/>
    </w:rPr>
  </w:style>
  <w:style w:type="character" w:customStyle="1" w:styleId="WW8Num34z1">
    <w:name w:val="WW8Num34z1"/>
    <w:rPr>
      <w:rFonts w:ascii="Courier New" w:hAnsi="Courier New" w:cs="Courier New" w:hint="default"/>
    </w:rPr>
  </w:style>
  <w:style w:type="character" w:customStyle="1" w:styleId="WW8Num34z2">
    <w:name w:val="WW8Num34z2"/>
    <w:rPr>
      <w:rFonts w:ascii="Wingdings" w:hAnsi="Wingdings" w:cs="Wingdings" w:hint="default"/>
    </w:rPr>
  </w:style>
  <w:style w:type="character" w:customStyle="1" w:styleId="WW8Num34z3">
    <w:name w:val="WW8Num34z3"/>
    <w:rPr>
      <w:rFonts w:ascii="Symbol" w:hAnsi="Symbol" w:cs="Symbol" w:hint="default"/>
    </w:rPr>
  </w:style>
  <w:style w:type="character" w:customStyle="1" w:styleId="WW8Num35z0">
    <w:name w:val="WW8Num35z0"/>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OpenSymbol" w:eastAsia="OpenSymbol" w:hAnsi="OpenSymbol" w:cs="OpenSymbol"/>
    </w:rPr>
  </w:style>
  <w:style w:type="character" w:customStyle="1" w:styleId="WW8Num38z0">
    <w:name w:val="WW8Num38z0"/>
    <w:rPr>
      <w:rFonts w:ascii="Times New Roman" w:hAnsi="Times New Roman" w:cs="Times New Roman" w:hint="default"/>
      <w:b w:val="0"/>
      <w:i w:val="0"/>
      <w:caps w:val="0"/>
      <w:smallCaps w:val="0"/>
      <w:strike w:val="0"/>
      <w:dstrike w:val="0"/>
      <w:vanish w:val="0"/>
      <w:color w:val="000000"/>
      <w:spacing w:val="0"/>
      <w:w w:val="100"/>
      <w:kern w:val="1"/>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1">
    <w:name w:val="WW8Num38z1"/>
    <w:rPr>
      <w:rFonts w:ascii="Courier New" w:hAnsi="Courier New" w:cs="Courier New" w:hint="default"/>
    </w:rPr>
  </w:style>
  <w:style w:type="character" w:customStyle="1" w:styleId="WW8Num38z2">
    <w:name w:val="WW8Num38z2"/>
    <w:rPr>
      <w:rFonts w:ascii="Wingdings" w:hAnsi="Wingdings" w:cs="Wingdings"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Symbol" w:hint="default"/>
    </w:rPr>
  </w:style>
  <w:style w:type="character" w:customStyle="1" w:styleId="WW8Num39z1">
    <w:name w:val="WW8Num39z1"/>
    <w:rPr>
      <w:rFonts w:ascii="Courier New" w:hAnsi="Courier New" w:cs="Courier New" w:hint="default"/>
    </w:rPr>
  </w:style>
  <w:style w:type="character" w:customStyle="1" w:styleId="WW8Num39z2">
    <w:name w:val="WW8Num39z2"/>
    <w:rPr>
      <w:rFonts w:ascii="Wingdings" w:hAnsi="Wingdings" w:cs="Wingdings" w:hint="default"/>
    </w:rPr>
  </w:style>
  <w:style w:type="character" w:customStyle="1" w:styleId="WW8Num40z0">
    <w:name w:val="WW8Num40z0"/>
    <w:rPr>
      <w:rFonts w:ascii="Times New Roman" w:eastAsia="Arial Unicode MS" w:hAnsi="Times New Roman" w:cs="Times New Roman"/>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rFonts w:hint="default"/>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hint="default"/>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ascii="Symbol" w:hAnsi="Symbol" w:cs="Symbol" w:hint="default"/>
      <w:sz w:val="20"/>
    </w:rPr>
  </w:style>
  <w:style w:type="character" w:customStyle="1" w:styleId="WW8Num47z1">
    <w:name w:val="WW8Num47z1"/>
    <w:rPr>
      <w:rFonts w:hint="default"/>
    </w:rPr>
  </w:style>
  <w:style w:type="character" w:customStyle="1" w:styleId="WW8Num47z3">
    <w:name w:val="WW8Num47z3"/>
    <w:rPr>
      <w:rFonts w:ascii="Wingdings" w:hAnsi="Wingdings" w:cs="Wingdings" w:hint="default"/>
      <w:sz w:val="20"/>
    </w:rPr>
  </w:style>
  <w:style w:type="character" w:customStyle="1" w:styleId="WW8Num48z0">
    <w:name w:val="WW8Num48z0"/>
    <w:rPr>
      <w:rFonts w:hint="default"/>
    </w:rPr>
  </w:style>
  <w:style w:type="character" w:customStyle="1" w:styleId="WW8Num48z1">
    <w:name w:val="WW8Num48z1"/>
  </w:style>
  <w:style w:type="character" w:customStyle="1" w:styleId="WW8Num48z2">
    <w:name w:val="WW8Num48z2"/>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styleId="Enfasigrassetto">
    <w:name w:val="Strong"/>
    <w:qFormat/>
    <w:rPr>
      <w:b/>
      <w:bCs/>
    </w:rPr>
  </w:style>
  <w:style w:type="character" w:customStyle="1" w:styleId="apple-style-span">
    <w:name w:val="apple-style-span"/>
  </w:style>
  <w:style w:type="character" w:customStyle="1" w:styleId="apple-converted-space">
    <w:name w:val="apple-converted-space"/>
    <w:basedOn w:val="Carpredefinitoparagrafo1"/>
  </w:style>
  <w:style w:type="character" w:styleId="Enfasicorsivo">
    <w:name w:val="Emphasis"/>
    <w:qFormat/>
    <w:rPr>
      <w:i/>
      <w:iCs/>
    </w:rPr>
  </w:style>
  <w:style w:type="character" w:customStyle="1" w:styleId="hps">
    <w:name w:val="hps"/>
    <w:basedOn w:val="Carpredefinitoparagrafo1"/>
  </w:style>
  <w:style w:type="character" w:customStyle="1" w:styleId="IntestazioneCarattere">
    <w:name w:val="Intestazione Carattere"/>
    <w:rPr>
      <w:sz w:val="24"/>
      <w:szCs w:val="24"/>
    </w:rPr>
  </w:style>
  <w:style w:type="character" w:styleId="Collegamentovisitato">
    <w:name w:val="FollowedHyperlink"/>
    <w:rPr>
      <w:color w:val="800080"/>
      <w:u w:val="single"/>
    </w:rPr>
  </w:style>
  <w:style w:type="character" w:customStyle="1" w:styleId="PidipaginaCarattere">
    <w:name w:val="Piè di pagina Carattere"/>
    <w:rPr>
      <w:sz w:val="24"/>
      <w:szCs w:val="24"/>
    </w:rPr>
  </w:style>
  <w:style w:type="character" w:customStyle="1" w:styleId="Titolo3Carattere">
    <w:name w:val="Titolo 3 Carattere"/>
    <w:rPr>
      <w:rFonts w:ascii="Times" w:eastAsia="Times" w:hAnsi="Times" w:cs="Times"/>
      <w:i/>
      <w:color w:val="000000"/>
      <w:sz w:val="32"/>
    </w:rPr>
  </w:style>
  <w:style w:type="character" w:customStyle="1" w:styleId="Caratteredellanota">
    <w:name w:val="Carattere della nota"/>
    <w:rPr>
      <w:vertAlign w:val="superscript"/>
    </w:rPr>
  </w:style>
  <w:style w:type="character" w:customStyle="1" w:styleId="TestonotaapidipaginaCarattere">
    <w:name w:val="Testo nota a piè di pagina Carattere"/>
    <w:basedOn w:val="Carpredefinitoparagrafo1"/>
  </w:style>
  <w:style w:type="character" w:customStyle="1" w:styleId="Menzionenonrisolta1">
    <w:name w:val="Menzione non risolta1"/>
    <w:rPr>
      <w:color w:val="605E5C"/>
      <w:shd w:val="clear" w:color="auto" w:fill="E1DFDD"/>
    </w:rPr>
  </w:style>
  <w:style w:type="character" w:customStyle="1" w:styleId="Titolo1Carattere">
    <w:name w:val="Titolo 1 Carattere"/>
    <w:rPr>
      <w:bCs/>
      <w:kern w:val="1"/>
      <w:sz w:val="24"/>
      <w:szCs w:val="32"/>
    </w:rPr>
  </w:style>
  <w:style w:type="character" w:customStyle="1" w:styleId="Rimandocommento1">
    <w:name w:val="Rimando commento1"/>
    <w:rPr>
      <w:sz w:val="16"/>
      <w:szCs w:val="16"/>
    </w:rPr>
  </w:style>
  <w:style w:type="character" w:customStyle="1" w:styleId="TestocommentoCarattere">
    <w:name w:val="Testo commento Carattere"/>
    <w:basedOn w:val="Carpredefinitoparagrafo1"/>
  </w:style>
  <w:style w:type="character" w:customStyle="1" w:styleId="SoggettocommentoCarattere">
    <w:name w:val="Soggetto commento Carattere"/>
    <w:rPr>
      <w:b/>
      <w:bCs/>
    </w:rPr>
  </w:style>
  <w:style w:type="character" w:customStyle="1" w:styleId="TitoloCarattere">
    <w:name w:val="Titolo Carattere"/>
    <w:rPr>
      <w:rFonts w:eastAsia="Times New Roman" w:cs="Times New Roman"/>
      <w:b/>
      <w:spacing w:val="-10"/>
      <w:kern w:val="1"/>
      <w:sz w:val="28"/>
      <w:szCs w:val="56"/>
    </w:rPr>
  </w:style>
  <w:style w:type="character" w:customStyle="1" w:styleId="attachment-just-text">
    <w:name w:val="attachment-just-text"/>
    <w:basedOn w:val="Carpredefinitoparagrafo1"/>
  </w:style>
  <w:style w:type="character" w:customStyle="1" w:styleId="arttextincomma">
    <w:name w:val="art_text_in_comma"/>
    <w:basedOn w:val="Carpredefinitoparagrafo1"/>
  </w:style>
  <w:style w:type="character" w:customStyle="1" w:styleId="Menzionenonrisolta2">
    <w:name w:val="Menzione non risolta2"/>
    <w:rPr>
      <w:color w:val="605E5C"/>
      <w:shd w:val="clear" w:color="auto" w:fill="E1DFDD"/>
    </w:rPr>
  </w:style>
  <w:style w:type="paragraph" w:customStyle="1" w:styleId="Intestazione1">
    <w:name w:val="Intestazione1"/>
    <w:basedOn w:val="Normale"/>
    <w:next w:val="Corpodeltesto"/>
    <w:pPr>
      <w:keepNext/>
      <w:spacing w:before="240" w:after="120"/>
    </w:pPr>
    <w:rPr>
      <w:rFonts w:ascii="Arial" w:eastAsia="Arial Unicode MS" w:hAnsi="Arial" w:cs="Arial Unicode MS"/>
      <w:sz w:val="28"/>
      <w:szCs w:val="28"/>
    </w:rPr>
  </w:style>
  <w:style w:type="paragraph" w:customStyle="1" w:styleId="Corpodeltesto">
    <w:name w:val="Corpo del testo"/>
    <w:basedOn w:val="Normale"/>
    <w:pPr>
      <w:jc w:val="right"/>
    </w:pPr>
  </w:style>
  <w:style w:type="paragraph" w:styleId="Elenco">
    <w:name w:val="List"/>
    <w:basedOn w:val="Normale"/>
    <w:pPr>
      <w:ind w:left="283" w:hanging="283"/>
    </w:pPr>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 w:type="paragraph" w:styleId="Testofumetto">
    <w:name w:val="Balloon Text"/>
    <w:basedOn w:val="Normale"/>
    <w:rPr>
      <w:rFonts w:ascii="Tahoma" w:hAnsi="Tahoma" w:cs="Tahoma"/>
      <w:sz w:val="16"/>
      <w:szCs w:val="16"/>
    </w:rPr>
  </w:style>
  <w:style w:type="paragraph" w:styleId="Rientrocorpodeltesto">
    <w:name w:val="Body Text Indent"/>
    <w:basedOn w:val="Normale"/>
    <w:pPr>
      <w:spacing w:line="360" w:lineRule="auto"/>
      <w:ind w:left="705"/>
      <w:jc w:val="both"/>
    </w:pPr>
    <w:rPr>
      <w:b/>
      <w:sz w:val="22"/>
    </w:rPr>
  </w:style>
  <w:style w:type="paragraph" w:styleId="Pidipagina">
    <w:name w:val="footer"/>
    <w:basedOn w:val="Normale"/>
    <w:rPr>
      <w:lang w:val="x-none"/>
    </w:rPr>
  </w:style>
  <w:style w:type="paragraph" w:customStyle="1" w:styleId="INTESTATO">
    <w:name w:val="INTESTATO"/>
    <w:basedOn w:val="Normale"/>
    <w:rPr>
      <w:rFonts w:ascii="Cambria" w:hAnsi="Cambria" w:cs="Cambria"/>
    </w:rPr>
  </w:style>
  <w:style w:type="paragraph" w:customStyle="1" w:styleId="Corpodeltesto21">
    <w:name w:val="Corpo del testo 21"/>
    <w:basedOn w:val="Normale"/>
    <w:pPr>
      <w:spacing w:after="120" w:line="480" w:lineRule="auto"/>
    </w:pPr>
  </w:style>
  <w:style w:type="paragraph" w:customStyle="1" w:styleId="Grigliamedia21">
    <w:name w:val="Griglia media 21"/>
    <w:pPr>
      <w:suppressAutoHyphens/>
    </w:pPr>
    <w:rPr>
      <w:rFonts w:ascii="Calibri" w:eastAsia="Calibri" w:hAnsi="Calibri" w:cs="Calibri"/>
      <w:sz w:val="22"/>
      <w:szCs w:val="22"/>
      <w:lang w:eastAsia="ar-SA"/>
    </w:rPr>
  </w:style>
  <w:style w:type="paragraph" w:styleId="Intestazione">
    <w:name w:val="header"/>
    <w:basedOn w:val="Normale"/>
    <w:rPr>
      <w:lang w:val="x-none"/>
    </w:rPr>
  </w:style>
  <w:style w:type="paragraph" w:customStyle="1" w:styleId="Elencoacolori-Colore11">
    <w:name w:val="Elenco a colori - Colore 11"/>
    <w:basedOn w:val="Normale"/>
    <w:pPr>
      <w:ind w:left="720"/>
    </w:pPr>
    <w:rPr>
      <w:rFonts w:ascii="Times" w:eastAsia="Times" w:hAnsi="Times" w:cs="Times"/>
      <w:color w:val="000000"/>
      <w:szCs w:val="20"/>
    </w:rPr>
  </w:style>
  <w:style w:type="paragraph" w:styleId="NormaleWeb">
    <w:name w:val="Normal (Web)"/>
    <w:basedOn w:val="Normale"/>
    <w:pPr>
      <w:spacing w:before="280" w:after="119"/>
    </w:pPr>
  </w:style>
  <w:style w:type="paragraph" w:customStyle="1" w:styleId="Default">
    <w:name w:val="Default"/>
    <w:pPr>
      <w:suppressAutoHyphens/>
      <w:autoSpaceDE w:val="0"/>
    </w:pPr>
    <w:rPr>
      <w:color w:val="000000"/>
      <w:sz w:val="24"/>
      <w:szCs w:val="24"/>
      <w:lang w:eastAsia="ar-SA"/>
    </w:rPr>
  </w:style>
  <w:style w:type="paragraph" w:styleId="Testonotaapidipagina">
    <w:name w:val="footnote text"/>
    <w:basedOn w:val="Normale"/>
    <w:rPr>
      <w:sz w:val="20"/>
      <w:szCs w:val="20"/>
    </w:rPr>
  </w:style>
  <w:style w:type="paragraph" w:customStyle="1" w:styleId="heading10">
    <w:name w:val="heading 10"/>
    <w:basedOn w:val="Normale"/>
    <w:pPr>
      <w:widowControl w:val="0"/>
      <w:spacing w:before="19"/>
      <w:ind w:left="2392" w:right="1727"/>
      <w:jc w:val="center"/>
    </w:pPr>
    <w:rPr>
      <w:rFonts w:ascii="Calibri" w:eastAsia="Calibri" w:hAnsi="Calibri" w:cs="Calibri"/>
      <w:b/>
      <w:bCs/>
      <w:sz w:val="22"/>
      <w:szCs w:val="22"/>
      <w:lang w:val="en-US"/>
    </w:rPr>
  </w:style>
  <w:style w:type="paragraph" w:styleId="Nessunaspaziatura">
    <w:name w:val="No Spacing"/>
    <w:qFormat/>
    <w:pPr>
      <w:suppressAutoHyphens/>
      <w:jc w:val="center"/>
    </w:pPr>
    <w:rPr>
      <w:rFonts w:ascii="Calibri" w:eastAsia="Calibri" w:hAnsi="Calibri" w:cs="Calibri"/>
      <w:sz w:val="22"/>
      <w:szCs w:val="22"/>
      <w:lang w:eastAsia="ar-SA"/>
    </w:rPr>
  </w:style>
  <w:style w:type="paragraph" w:customStyle="1" w:styleId="Testocommento1">
    <w:name w:val="Testo commento1"/>
    <w:basedOn w:val="Normale"/>
    <w:rPr>
      <w:sz w:val="20"/>
      <w:szCs w:val="20"/>
    </w:rPr>
  </w:style>
  <w:style w:type="paragraph" w:styleId="Soggettocommento">
    <w:name w:val="annotation subject"/>
    <w:basedOn w:val="Testocommento1"/>
    <w:next w:val="Testocommento1"/>
    <w:rPr>
      <w:b/>
      <w:bCs/>
      <w:lang w:val="x-none"/>
    </w:rPr>
  </w:style>
  <w:style w:type="paragraph" w:customStyle="1" w:styleId="Standard">
    <w:name w:val="Standard"/>
    <w:pPr>
      <w:suppressAutoHyphens/>
      <w:textAlignment w:val="baseline"/>
    </w:pPr>
    <w:rPr>
      <w:kern w:val="1"/>
      <w:sz w:val="24"/>
      <w:szCs w:val="24"/>
      <w:lang w:eastAsia="ar-SA"/>
    </w:rPr>
  </w:style>
  <w:style w:type="paragraph" w:styleId="Titolo">
    <w:name w:val="Title"/>
    <w:basedOn w:val="Normale"/>
    <w:next w:val="Normale"/>
    <w:qFormat/>
    <w:pPr>
      <w:spacing w:before="200" w:after="100"/>
    </w:pPr>
    <w:rPr>
      <w:b/>
      <w:spacing w:val="-10"/>
      <w:kern w:val="1"/>
      <w:sz w:val="28"/>
      <w:szCs w:val="56"/>
    </w:rPr>
  </w:style>
  <w:style w:type="paragraph" w:styleId="Sottotitolo">
    <w:name w:val="Subtitle"/>
    <w:basedOn w:val="Intestazione1"/>
    <w:next w:val="Corpodeltesto"/>
    <w:qFormat/>
    <w:pPr>
      <w:jc w:val="center"/>
    </w:pPr>
    <w:rPr>
      <w:i/>
      <w:iCs/>
    </w:rPr>
  </w:style>
  <w:style w:type="paragraph" w:customStyle="1" w:styleId="Puntoelenco1">
    <w:name w:val="Punto elenco1"/>
    <w:basedOn w:val="Normale"/>
    <w:pPr>
      <w:numPr>
        <w:numId w:val="2"/>
      </w:numPr>
    </w:pPr>
  </w:style>
  <w:style w:type="paragraph" w:styleId="Paragrafoelenco">
    <w:name w:val="List Paragraph"/>
    <w:basedOn w:val="Normale"/>
    <w:qFormat/>
    <w:pPr>
      <w:ind w:left="720"/>
    </w:pPr>
    <w:rPr>
      <w:rFonts w:ascii="Times" w:eastAsia="Arial Unicode MS" w:hAnsi="Times" w:cs="Arial Unicode MS"/>
      <w:color w:val="000000"/>
    </w:rPr>
  </w:style>
  <w:style w:type="paragraph" w:styleId="Revisione">
    <w:name w:val="Revision"/>
    <w:pPr>
      <w:suppressAutoHyphens/>
    </w:pPr>
    <w:rPr>
      <w:sz w:val="24"/>
      <w:szCs w:val="24"/>
      <w:lang w:eastAsia="ar-SA"/>
    </w:rPr>
  </w:style>
  <w:style w:type="paragraph" w:customStyle="1" w:styleId="Textbody">
    <w:name w:val="Text body"/>
    <w:basedOn w:val="Standard"/>
    <w:pPr>
      <w:widowControl w:val="0"/>
      <w:spacing w:after="120"/>
    </w:pPr>
    <w:rPr>
      <w:rFonts w:eastAsia="Arial Unicode MS" w:cs="Arial Unicode MS"/>
      <w:lang w:eastAsia="hi-IN" w:bidi="hi-IN"/>
    </w:rPr>
  </w:style>
  <w:style w:type="numbering" w:customStyle="1" w:styleId="Stileimportato7">
    <w:name w:val="Stile importato 7"/>
    <w:rsid w:val="00BA540D"/>
    <w:pPr>
      <w:numPr>
        <w:numId w:val="5"/>
      </w:numPr>
    </w:pPr>
  </w:style>
  <w:style w:type="table" w:customStyle="1" w:styleId="TableNormal">
    <w:name w:val="Table Normal"/>
    <w:rsid w:val="00882EF3"/>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tileimportato11">
    <w:name w:val="Stile importato 11"/>
    <w:rsid w:val="00882EF3"/>
    <w:pPr>
      <w:numPr>
        <w:numId w:val="7"/>
      </w:numPr>
    </w:pPr>
  </w:style>
  <w:style w:type="numbering" w:customStyle="1" w:styleId="Stileimportato12">
    <w:name w:val="Stile importato 12"/>
    <w:rsid w:val="00882EF3"/>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3</Pages>
  <Words>1615</Words>
  <Characters>9206</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CONSERVATORIO DI MUSICA “Stanislao Giacomantonio” – COSENZA</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CONSERVATORIO DI MUSICA “Stanislao Giacomantonio” – COSENZA</dc:title>
  <dc:subject/>
  <dc:creator>Conservatorio</dc:creator>
  <cp:keywords/>
  <cp:lastModifiedBy>Direttore</cp:lastModifiedBy>
  <cp:revision>7</cp:revision>
  <cp:lastPrinted>2025-12-09T12:31:00Z</cp:lastPrinted>
  <dcterms:created xsi:type="dcterms:W3CDTF">2025-12-08T22:54:00Z</dcterms:created>
  <dcterms:modified xsi:type="dcterms:W3CDTF">2025-12-09T12:33:00Z</dcterms:modified>
</cp:coreProperties>
</file>